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82ED44" w14:textId="77777777" w:rsidR="001D7923" w:rsidRPr="009F5DD1" w:rsidRDefault="001D7923">
      <w:pPr>
        <w:rPr>
          <w:rFonts w:ascii="ＭＳ 明朝" w:hAnsi="ＭＳ 明朝"/>
          <w:sz w:val="24"/>
          <w:szCs w:val="24"/>
          <w:lang w:eastAsia="zh-TW"/>
        </w:rPr>
      </w:pPr>
      <w:r w:rsidRPr="009F5DD1">
        <w:rPr>
          <w:rFonts w:ascii="ＭＳ 明朝" w:hAnsi="ＭＳ 明朝" w:hint="eastAsia"/>
          <w:sz w:val="24"/>
          <w:szCs w:val="24"/>
          <w:lang w:eastAsia="zh-TW"/>
        </w:rPr>
        <w:t>別記様式１</w:t>
      </w:r>
    </w:p>
    <w:p w14:paraId="55D5184D" w14:textId="77777777" w:rsidR="001D7923" w:rsidRPr="009F5DD1" w:rsidRDefault="001D7923">
      <w:pPr>
        <w:rPr>
          <w:rFonts w:ascii="ＭＳ 明朝" w:hAnsi="ＭＳ 明朝"/>
          <w:sz w:val="24"/>
          <w:szCs w:val="24"/>
          <w:lang w:eastAsia="zh-TW"/>
        </w:rPr>
      </w:pPr>
    </w:p>
    <w:p w14:paraId="6B123091" w14:textId="77777777" w:rsidR="001D7923" w:rsidRPr="009F5DD1" w:rsidRDefault="001D7923">
      <w:pPr>
        <w:rPr>
          <w:rFonts w:ascii="ＭＳ 明朝" w:hAnsi="ＭＳ 明朝"/>
          <w:sz w:val="24"/>
          <w:szCs w:val="24"/>
          <w:lang w:eastAsia="zh-TW"/>
        </w:rPr>
      </w:pPr>
    </w:p>
    <w:p w14:paraId="33DE086A" w14:textId="2D38F7BE" w:rsidR="001D7923" w:rsidRPr="009F5DD1" w:rsidRDefault="00FC19AB">
      <w:pPr>
        <w:jc w:val="center"/>
        <w:rPr>
          <w:rFonts w:ascii="ＭＳ 明朝" w:hAnsi="ＭＳ 明朝"/>
          <w:sz w:val="24"/>
          <w:szCs w:val="24"/>
          <w:lang w:eastAsia="zh-TW"/>
        </w:rPr>
      </w:pPr>
      <w:r w:rsidRPr="009F5DD1">
        <w:rPr>
          <w:rFonts w:ascii="ＭＳ 明朝" w:hAnsi="ＭＳ 明朝" w:hint="eastAsia"/>
          <w:sz w:val="24"/>
          <w:szCs w:val="24"/>
          <w:lang w:eastAsia="zh-TW"/>
        </w:rPr>
        <w:t>令和８年</w:t>
      </w:r>
      <w:r w:rsidR="00175A54" w:rsidRPr="009F5DD1">
        <w:rPr>
          <w:rFonts w:ascii="ＭＳ 明朝" w:hAnsi="ＭＳ 明朝" w:hint="eastAsia"/>
          <w:sz w:val="24"/>
          <w:szCs w:val="24"/>
          <w:lang w:eastAsia="zh-TW"/>
        </w:rPr>
        <w:t>度</w:t>
      </w:r>
      <w:r w:rsidR="001D7923" w:rsidRPr="009F5DD1">
        <w:rPr>
          <w:rFonts w:ascii="ＭＳ 明朝" w:hAnsi="ＭＳ 明朝" w:hint="eastAsia"/>
          <w:sz w:val="24"/>
          <w:szCs w:val="24"/>
          <w:lang w:eastAsia="zh-TW"/>
        </w:rPr>
        <w:t>水産加工業等販路回復取組支援事業課題提案書</w:t>
      </w:r>
      <w:r w:rsidR="00EF5F02" w:rsidRPr="009F5DD1">
        <w:rPr>
          <w:rFonts w:ascii="ＭＳ 明朝" w:hAnsi="ＭＳ 明朝" w:hint="eastAsia"/>
          <w:sz w:val="24"/>
          <w:szCs w:val="24"/>
          <w:lang w:eastAsia="zh-TW"/>
        </w:rPr>
        <w:t>（</w:t>
      </w:r>
      <w:r w:rsidR="00330092" w:rsidRPr="009F5DD1">
        <w:rPr>
          <w:rFonts w:ascii="ＭＳ 明朝" w:hAnsi="ＭＳ 明朝" w:hint="eastAsia"/>
          <w:sz w:val="24"/>
          <w:szCs w:val="24"/>
          <w:lang w:eastAsia="zh-TW"/>
        </w:rPr>
        <w:t>３</w:t>
      </w:r>
      <w:r w:rsidRPr="009F5DD1">
        <w:rPr>
          <w:rFonts w:ascii="ＭＳ 明朝" w:hAnsi="ＭＳ 明朝" w:hint="eastAsia"/>
          <w:sz w:val="24"/>
          <w:szCs w:val="24"/>
          <w:lang w:eastAsia="zh-TW"/>
        </w:rPr>
        <w:t>次</w:t>
      </w:r>
      <w:r w:rsidR="00EF5F02" w:rsidRPr="009F5DD1">
        <w:rPr>
          <w:rFonts w:ascii="ＭＳ 明朝" w:hAnsi="ＭＳ 明朝" w:hint="eastAsia"/>
          <w:sz w:val="24"/>
          <w:szCs w:val="24"/>
          <w:lang w:eastAsia="zh-TW"/>
        </w:rPr>
        <w:t>）</w:t>
      </w:r>
    </w:p>
    <w:p w14:paraId="67F586F9" w14:textId="77777777" w:rsidR="001D7923" w:rsidRPr="009F5DD1" w:rsidRDefault="001D7923">
      <w:pPr>
        <w:rPr>
          <w:rFonts w:ascii="ＭＳ 明朝" w:hAnsi="ＭＳ 明朝"/>
          <w:sz w:val="24"/>
          <w:szCs w:val="24"/>
          <w:lang w:eastAsia="zh-TW"/>
        </w:rPr>
      </w:pPr>
    </w:p>
    <w:p w14:paraId="5147EEB3" w14:textId="77777777" w:rsidR="001D7923" w:rsidRPr="009F5DD1" w:rsidRDefault="001D7923">
      <w:pPr>
        <w:jc w:val="right"/>
        <w:rPr>
          <w:rFonts w:ascii="ＭＳ 明朝" w:hAnsi="ＭＳ 明朝"/>
          <w:sz w:val="24"/>
          <w:szCs w:val="24"/>
          <w:lang w:eastAsia="zh-CN"/>
        </w:rPr>
      </w:pPr>
      <w:r w:rsidRPr="009F5DD1">
        <w:rPr>
          <w:rFonts w:ascii="ＭＳ 明朝" w:hAnsi="ＭＳ 明朝" w:hint="eastAsia"/>
          <w:sz w:val="24"/>
          <w:szCs w:val="24"/>
          <w:lang w:eastAsia="zh-CN"/>
        </w:rPr>
        <w:t>番　　　　　　号</w:t>
      </w:r>
    </w:p>
    <w:p w14:paraId="4F9D269D" w14:textId="77777777" w:rsidR="001D7923" w:rsidRPr="009F5DD1" w:rsidRDefault="001D7923">
      <w:pPr>
        <w:jc w:val="right"/>
        <w:rPr>
          <w:rFonts w:ascii="ＭＳ 明朝" w:hAnsi="ＭＳ 明朝"/>
          <w:sz w:val="24"/>
          <w:szCs w:val="24"/>
          <w:lang w:eastAsia="zh-CN"/>
        </w:rPr>
      </w:pPr>
      <w:r w:rsidRPr="009F5DD1">
        <w:rPr>
          <w:rFonts w:ascii="ＭＳ 明朝" w:hAnsi="ＭＳ 明朝" w:hint="eastAsia"/>
          <w:sz w:val="24"/>
          <w:szCs w:val="24"/>
          <w:lang w:eastAsia="zh-CN"/>
        </w:rPr>
        <w:t>年　　　月　　日</w:t>
      </w:r>
    </w:p>
    <w:p w14:paraId="5ADF29DA" w14:textId="77777777" w:rsidR="001D7923" w:rsidRPr="009F5DD1" w:rsidRDefault="001D7923">
      <w:pPr>
        <w:ind w:right="840"/>
        <w:rPr>
          <w:rFonts w:ascii="ＭＳ 明朝" w:hAnsi="ＭＳ 明朝"/>
          <w:sz w:val="24"/>
          <w:szCs w:val="24"/>
          <w:lang w:eastAsia="zh-CN"/>
        </w:rPr>
      </w:pPr>
    </w:p>
    <w:p w14:paraId="3E5581B6" w14:textId="77777777" w:rsidR="001D7923" w:rsidRPr="009F5DD1" w:rsidRDefault="001D7923">
      <w:pPr>
        <w:ind w:right="840"/>
        <w:rPr>
          <w:rFonts w:ascii="ＭＳ 明朝" w:hAnsi="ＭＳ 明朝"/>
          <w:sz w:val="24"/>
          <w:szCs w:val="24"/>
          <w:lang w:eastAsia="zh-CN"/>
        </w:rPr>
      </w:pPr>
    </w:p>
    <w:p w14:paraId="715E0412" w14:textId="77777777" w:rsidR="001D7923" w:rsidRPr="009F5DD1" w:rsidRDefault="001D7923">
      <w:pPr>
        <w:ind w:right="840"/>
        <w:rPr>
          <w:rFonts w:ascii="ＭＳ 明朝" w:hAnsi="ＭＳ 明朝"/>
          <w:sz w:val="24"/>
          <w:szCs w:val="24"/>
          <w:lang w:eastAsia="zh-CN"/>
        </w:rPr>
      </w:pPr>
    </w:p>
    <w:p w14:paraId="3ECF2864" w14:textId="77777777" w:rsidR="001D7923" w:rsidRPr="009F5DD1" w:rsidRDefault="001D7923">
      <w:pPr>
        <w:ind w:right="840"/>
        <w:rPr>
          <w:rFonts w:ascii="ＭＳ 明朝" w:hAnsi="ＭＳ 明朝"/>
          <w:sz w:val="24"/>
          <w:szCs w:val="24"/>
        </w:rPr>
      </w:pPr>
      <w:r w:rsidRPr="009F5DD1">
        <w:rPr>
          <w:rFonts w:ascii="ＭＳ 明朝" w:hAnsi="ＭＳ 明朝" w:hint="eastAsia"/>
          <w:sz w:val="24"/>
          <w:szCs w:val="24"/>
        </w:rPr>
        <w:t>復興水産加工業販路回復促進センター</w:t>
      </w:r>
    </w:p>
    <w:p w14:paraId="2C4D55ED" w14:textId="77777777" w:rsidR="001D7923" w:rsidRPr="009F5DD1" w:rsidRDefault="001D7923">
      <w:pPr>
        <w:ind w:right="840" w:firstLineChars="100" w:firstLine="240"/>
        <w:rPr>
          <w:rFonts w:ascii="ＭＳ 明朝" w:hAnsi="ＭＳ 明朝"/>
          <w:sz w:val="24"/>
          <w:szCs w:val="24"/>
          <w:lang w:eastAsia="zh-TW"/>
        </w:rPr>
      </w:pPr>
      <w:r w:rsidRPr="009F5DD1">
        <w:rPr>
          <w:rFonts w:ascii="ＭＳ 明朝" w:hAnsi="ＭＳ 明朝" w:hint="eastAsia"/>
          <w:sz w:val="24"/>
          <w:szCs w:val="24"/>
          <w:lang w:eastAsia="zh-TW"/>
        </w:rPr>
        <w:t>代表機関　全国水産加工業協同組合連合会</w:t>
      </w:r>
    </w:p>
    <w:p w14:paraId="2DE63785" w14:textId="7317FA04" w:rsidR="001D7923" w:rsidRPr="009F5DD1" w:rsidRDefault="00175A54">
      <w:pPr>
        <w:ind w:right="840" w:firstLineChars="600" w:firstLine="1440"/>
        <w:rPr>
          <w:rFonts w:ascii="ＭＳ 明朝" w:hAnsi="ＭＳ 明朝"/>
          <w:sz w:val="24"/>
          <w:szCs w:val="24"/>
          <w:lang w:eastAsia="zh-TW"/>
        </w:rPr>
      </w:pPr>
      <w:r w:rsidRPr="009F5DD1">
        <w:rPr>
          <w:rFonts w:ascii="ＭＳ 明朝" w:hAnsi="ＭＳ 明朝" w:hint="eastAsia"/>
          <w:sz w:val="24"/>
          <w:szCs w:val="24"/>
          <w:lang w:eastAsia="zh-TW"/>
        </w:rPr>
        <w:t>代表理事会長　　　殿</w:t>
      </w:r>
    </w:p>
    <w:p w14:paraId="73ECBBA9" w14:textId="77777777" w:rsidR="001D7923" w:rsidRPr="009F5DD1" w:rsidRDefault="001D7923">
      <w:pPr>
        <w:rPr>
          <w:rFonts w:ascii="ＭＳ 明朝" w:hAnsi="ＭＳ 明朝"/>
          <w:sz w:val="24"/>
          <w:szCs w:val="24"/>
          <w:lang w:eastAsia="zh-TW"/>
        </w:rPr>
      </w:pPr>
    </w:p>
    <w:p w14:paraId="5BE83422" w14:textId="1316D14A" w:rsidR="001D7923" w:rsidRPr="009F5DD1" w:rsidRDefault="001D7923" w:rsidP="00F661F5">
      <w:pPr>
        <w:ind w:left="1680" w:right="576" w:firstLine="840"/>
        <w:rPr>
          <w:rFonts w:ascii="ＭＳ 明朝" w:hAnsi="ＭＳ 明朝"/>
          <w:sz w:val="24"/>
          <w:szCs w:val="24"/>
          <w:lang w:eastAsia="zh-TW"/>
        </w:rPr>
      </w:pPr>
      <w:r w:rsidRPr="009F5DD1">
        <w:rPr>
          <w:rFonts w:ascii="ＭＳ 明朝" w:hAnsi="ＭＳ 明朝" w:hint="eastAsia"/>
          <w:spacing w:val="24"/>
          <w:kern w:val="0"/>
          <w:sz w:val="24"/>
          <w:szCs w:val="24"/>
          <w:fitText w:val="1680" w:id="-1303617534"/>
          <w:lang w:eastAsia="zh-TW"/>
        </w:rPr>
        <w:t xml:space="preserve">住　　　　</w:t>
      </w:r>
      <w:r w:rsidRPr="009F5DD1">
        <w:rPr>
          <w:rFonts w:ascii="ＭＳ 明朝" w:hAnsi="ＭＳ 明朝" w:hint="eastAsia"/>
          <w:kern w:val="0"/>
          <w:sz w:val="24"/>
          <w:szCs w:val="24"/>
          <w:fitText w:val="1680" w:id="-1303617534"/>
          <w:lang w:eastAsia="zh-TW"/>
        </w:rPr>
        <w:t>所</w:t>
      </w:r>
      <w:r w:rsidRPr="009F5DD1">
        <w:rPr>
          <w:rFonts w:ascii="ＭＳ 明朝" w:hAnsi="ＭＳ 明朝" w:hint="eastAsia"/>
          <w:sz w:val="24"/>
          <w:szCs w:val="24"/>
          <w:lang w:eastAsia="zh-TW"/>
        </w:rPr>
        <w:t xml:space="preserve">　　　　　　　　　　　　　　　　　　</w:t>
      </w:r>
    </w:p>
    <w:p w14:paraId="5196171C" w14:textId="2CA00CC6" w:rsidR="007823D4" w:rsidRPr="009F5DD1" w:rsidRDefault="001D7923" w:rsidP="00F661F5">
      <w:pPr>
        <w:ind w:left="1680" w:right="575" w:firstLine="840"/>
        <w:rPr>
          <w:rFonts w:ascii="ＭＳ 明朝" w:hAnsi="ＭＳ 明朝"/>
          <w:sz w:val="24"/>
          <w:szCs w:val="24"/>
        </w:rPr>
      </w:pPr>
      <w:r w:rsidRPr="009F5DD1">
        <w:rPr>
          <w:rFonts w:ascii="ＭＳ 明朝" w:hAnsi="ＭＳ 明朝" w:hint="eastAsia"/>
          <w:spacing w:val="24"/>
          <w:kern w:val="0"/>
          <w:sz w:val="24"/>
          <w:szCs w:val="24"/>
          <w:fitText w:val="1680" w:id="-1303617535"/>
        </w:rPr>
        <w:t>商号又は名</w:t>
      </w:r>
      <w:r w:rsidRPr="009F5DD1">
        <w:rPr>
          <w:rFonts w:ascii="ＭＳ 明朝" w:hAnsi="ＭＳ 明朝" w:hint="eastAsia"/>
          <w:kern w:val="0"/>
          <w:sz w:val="24"/>
          <w:szCs w:val="24"/>
          <w:fitText w:val="1680" w:id="-1303617535"/>
        </w:rPr>
        <w:t>称</w:t>
      </w:r>
      <w:r w:rsidRPr="009F5DD1">
        <w:rPr>
          <w:rFonts w:ascii="ＭＳ 明朝" w:hAnsi="ＭＳ 明朝" w:hint="eastAsia"/>
          <w:sz w:val="24"/>
          <w:szCs w:val="24"/>
        </w:rPr>
        <w:t xml:space="preserve">　　　　　　　　　　　　　　　　　　</w:t>
      </w:r>
    </w:p>
    <w:p w14:paraId="0272B6DA" w14:textId="060163A5" w:rsidR="001D7923" w:rsidRPr="009F5DD1" w:rsidRDefault="001D7923" w:rsidP="007823D4">
      <w:pPr>
        <w:ind w:left="1680" w:right="479" w:firstLine="840"/>
        <w:rPr>
          <w:rFonts w:ascii="ＭＳ 明朝" w:hAnsi="ＭＳ 明朝"/>
          <w:sz w:val="24"/>
          <w:szCs w:val="24"/>
          <w:lang w:eastAsia="zh-TW"/>
        </w:rPr>
      </w:pPr>
      <w:r w:rsidRPr="009F5DD1">
        <w:rPr>
          <w:rFonts w:ascii="ＭＳ 明朝" w:hAnsi="ＭＳ 明朝" w:hint="eastAsia"/>
          <w:kern w:val="0"/>
          <w:sz w:val="24"/>
          <w:szCs w:val="24"/>
          <w:fitText w:val="1680" w:id="-1303617536"/>
          <w:lang w:eastAsia="zh-TW"/>
        </w:rPr>
        <w:t>代表者役職氏名</w:t>
      </w:r>
      <w:r w:rsidRPr="009F5DD1">
        <w:rPr>
          <w:rFonts w:ascii="ＭＳ 明朝" w:hAnsi="ＭＳ 明朝" w:hint="eastAsia"/>
          <w:sz w:val="24"/>
          <w:szCs w:val="24"/>
          <w:lang w:eastAsia="zh-TW"/>
        </w:rPr>
        <w:t xml:space="preserve">　　　　　　　　　　　　　　　　</w:t>
      </w:r>
      <w:r w:rsidR="007823D4" w:rsidRPr="009F5DD1">
        <w:rPr>
          <w:rFonts w:ascii="ＭＳ 明朝" w:hAnsi="ＭＳ 明朝" w:hint="eastAsia"/>
          <w:sz w:val="24"/>
          <w:szCs w:val="24"/>
          <w:lang w:eastAsia="zh-TW"/>
        </w:rPr>
        <w:t xml:space="preserve">　</w:t>
      </w:r>
      <w:r w:rsidRPr="009F5DD1">
        <w:rPr>
          <w:rFonts w:ascii="ＭＳ 明朝" w:hAnsi="ＭＳ 明朝" w:hint="eastAsia"/>
          <w:sz w:val="24"/>
          <w:szCs w:val="24"/>
          <w:lang w:eastAsia="zh-TW"/>
        </w:rPr>
        <w:t xml:space="preserve">　</w:t>
      </w:r>
    </w:p>
    <w:p w14:paraId="05DD6D64" w14:textId="77777777" w:rsidR="001D7923" w:rsidRPr="009F5DD1" w:rsidRDefault="001D7923">
      <w:pPr>
        <w:rPr>
          <w:rFonts w:ascii="ＭＳ 明朝" w:hAnsi="ＭＳ 明朝"/>
          <w:sz w:val="24"/>
          <w:szCs w:val="24"/>
          <w:lang w:eastAsia="zh-TW"/>
        </w:rPr>
      </w:pPr>
    </w:p>
    <w:p w14:paraId="1ABA3E8B" w14:textId="77777777" w:rsidR="001D7923" w:rsidRPr="009F5DD1" w:rsidRDefault="001D7923">
      <w:pPr>
        <w:rPr>
          <w:rFonts w:ascii="ＭＳ 明朝" w:hAnsi="ＭＳ 明朝"/>
          <w:sz w:val="24"/>
          <w:szCs w:val="24"/>
          <w:lang w:eastAsia="zh-TW"/>
        </w:rPr>
      </w:pPr>
    </w:p>
    <w:p w14:paraId="75FE2137" w14:textId="77777777" w:rsidR="001D7923" w:rsidRPr="009F5DD1" w:rsidRDefault="001D7923">
      <w:pPr>
        <w:rPr>
          <w:rFonts w:ascii="ＭＳ 明朝" w:hAnsi="ＭＳ 明朝"/>
          <w:sz w:val="24"/>
          <w:szCs w:val="24"/>
          <w:lang w:eastAsia="zh-TW"/>
        </w:rPr>
      </w:pPr>
    </w:p>
    <w:p w14:paraId="314D3DEB" w14:textId="77777777" w:rsidR="001D7923" w:rsidRPr="009F5DD1" w:rsidRDefault="001D7923">
      <w:pPr>
        <w:rPr>
          <w:rFonts w:ascii="ＭＳ 明朝" w:hAnsi="ＭＳ 明朝"/>
          <w:sz w:val="24"/>
          <w:szCs w:val="24"/>
          <w:lang w:eastAsia="zh-TW"/>
        </w:rPr>
      </w:pPr>
    </w:p>
    <w:p w14:paraId="7B4D370F" w14:textId="3117C662" w:rsidR="001D7923" w:rsidRPr="009F5DD1" w:rsidRDefault="00FC19AB" w:rsidP="00F7104A">
      <w:pPr>
        <w:ind w:firstLineChars="100" w:firstLine="240"/>
        <w:jc w:val="left"/>
        <w:rPr>
          <w:rFonts w:ascii="ＭＳ 明朝" w:hAnsi="ＭＳ 明朝"/>
          <w:sz w:val="24"/>
          <w:szCs w:val="24"/>
        </w:rPr>
      </w:pPr>
      <w:r w:rsidRPr="009F5DD1">
        <w:rPr>
          <w:rFonts w:ascii="ＭＳ 明朝" w:hAnsi="ＭＳ 明朝" w:hint="eastAsia"/>
          <w:sz w:val="24"/>
          <w:szCs w:val="24"/>
        </w:rPr>
        <w:t>令和８年</w:t>
      </w:r>
      <w:r w:rsidR="00175A54" w:rsidRPr="009F5DD1">
        <w:rPr>
          <w:rFonts w:ascii="ＭＳ 明朝" w:hAnsi="ＭＳ 明朝" w:hint="eastAsia"/>
          <w:sz w:val="24"/>
          <w:szCs w:val="24"/>
        </w:rPr>
        <w:t>度</w:t>
      </w:r>
      <w:r w:rsidR="001D7923" w:rsidRPr="009F5DD1">
        <w:rPr>
          <w:rFonts w:ascii="ＭＳ 明朝" w:hAnsi="ＭＳ 明朝" w:hint="eastAsia"/>
          <w:sz w:val="24"/>
          <w:szCs w:val="24"/>
        </w:rPr>
        <w:t>水産加工業等販路回復取組支援事業を実施したいので、別添のとおり関係書類を添えて提出します。</w:t>
      </w:r>
      <w:r w:rsidR="001D7923" w:rsidRPr="009F5DD1">
        <w:rPr>
          <w:rFonts w:ascii="ＭＳ 明朝" w:hAnsi="ＭＳ 明朝"/>
          <w:sz w:val="24"/>
          <w:szCs w:val="24"/>
        </w:rPr>
        <w:cr/>
      </w:r>
    </w:p>
    <w:p w14:paraId="5C4640B8" w14:textId="77777777" w:rsidR="001D7923" w:rsidRPr="009F5DD1" w:rsidRDefault="001D7923">
      <w:pPr>
        <w:rPr>
          <w:rFonts w:ascii="ＭＳ 明朝" w:hAnsi="ＭＳ 明朝"/>
          <w:sz w:val="24"/>
          <w:szCs w:val="24"/>
        </w:rPr>
      </w:pPr>
    </w:p>
    <w:p w14:paraId="0E2DBFDE" w14:textId="77777777" w:rsidR="001D7923" w:rsidRPr="009F5DD1" w:rsidRDefault="001D7923">
      <w:pPr>
        <w:rPr>
          <w:rFonts w:ascii="ＭＳ 明朝" w:hAnsi="ＭＳ 明朝"/>
          <w:sz w:val="24"/>
          <w:szCs w:val="24"/>
        </w:rPr>
      </w:pPr>
    </w:p>
    <w:p w14:paraId="0C266624" w14:textId="77777777" w:rsidR="001D7923" w:rsidRPr="009F5DD1" w:rsidRDefault="001D7923">
      <w:pPr>
        <w:rPr>
          <w:rFonts w:ascii="ＭＳ 明朝" w:hAnsi="ＭＳ 明朝"/>
          <w:sz w:val="24"/>
          <w:szCs w:val="24"/>
        </w:rPr>
        <w:sectPr w:rsidR="001D7923" w:rsidRPr="009F5DD1" w:rsidSect="00902807">
          <w:headerReference w:type="even" r:id="rId7"/>
          <w:headerReference w:type="default" r:id="rId8"/>
          <w:footerReference w:type="default" r:id="rId9"/>
          <w:headerReference w:type="first" r:id="rId10"/>
          <w:pgSz w:w="11906" w:h="16838"/>
          <w:pgMar w:top="1985" w:right="1701" w:bottom="1701" w:left="1701" w:header="567" w:footer="567" w:gutter="0"/>
          <w:pgNumType w:fmt="numberInDash" w:start="0"/>
          <w:cols w:space="720"/>
          <w:titlePg/>
          <w:docGrid w:type="lines" w:linePitch="360"/>
        </w:sectPr>
      </w:pPr>
    </w:p>
    <w:p w14:paraId="38293949" w14:textId="77777777" w:rsidR="001D7923" w:rsidRPr="009F5DD1" w:rsidRDefault="001D7923">
      <w:pPr>
        <w:rPr>
          <w:rFonts w:ascii="ＭＳ 明朝" w:hAnsi="ＭＳ 明朝"/>
          <w:sz w:val="24"/>
          <w:szCs w:val="24"/>
          <w:lang w:eastAsia="zh-TW"/>
        </w:rPr>
      </w:pPr>
      <w:r w:rsidRPr="009F5DD1">
        <w:rPr>
          <w:rFonts w:ascii="ＭＳ 明朝" w:hAnsi="ＭＳ 明朝" w:hint="eastAsia"/>
          <w:sz w:val="24"/>
          <w:szCs w:val="24"/>
          <w:lang w:eastAsia="zh-TW"/>
        </w:rPr>
        <w:lastRenderedPageBreak/>
        <w:t>別記様式２</w:t>
      </w:r>
    </w:p>
    <w:p w14:paraId="208786EE" w14:textId="5829F592" w:rsidR="001D7923" w:rsidRPr="009F5DD1" w:rsidRDefault="00FC19AB">
      <w:pPr>
        <w:jc w:val="center"/>
        <w:rPr>
          <w:rFonts w:ascii="ＭＳ 明朝" w:hAnsi="ＭＳ 明朝"/>
          <w:sz w:val="24"/>
          <w:szCs w:val="24"/>
          <w:lang w:eastAsia="zh-TW"/>
        </w:rPr>
      </w:pPr>
      <w:r w:rsidRPr="009F5DD1">
        <w:rPr>
          <w:rFonts w:ascii="ＭＳ 明朝" w:hAnsi="ＭＳ 明朝" w:hint="eastAsia"/>
          <w:sz w:val="24"/>
          <w:szCs w:val="24"/>
          <w:lang w:eastAsia="zh-TW"/>
        </w:rPr>
        <w:t>令和８年</w:t>
      </w:r>
      <w:r w:rsidR="00175A54" w:rsidRPr="009F5DD1">
        <w:rPr>
          <w:rFonts w:ascii="ＭＳ 明朝" w:hAnsi="ＭＳ 明朝" w:hint="eastAsia"/>
          <w:sz w:val="24"/>
          <w:szCs w:val="24"/>
          <w:lang w:eastAsia="zh-TW"/>
        </w:rPr>
        <w:t>度</w:t>
      </w:r>
      <w:r w:rsidR="001D7923" w:rsidRPr="009F5DD1">
        <w:rPr>
          <w:rFonts w:ascii="ＭＳ 明朝" w:hAnsi="ＭＳ 明朝" w:hint="eastAsia"/>
          <w:sz w:val="24"/>
          <w:szCs w:val="24"/>
          <w:lang w:eastAsia="zh-TW"/>
        </w:rPr>
        <w:t>水産加工業等販路回復取組支援事業課題提案書別添</w:t>
      </w:r>
    </w:p>
    <w:p w14:paraId="0A501109" w14:textId="1B23A4F5" w:rsidR="001D7923" w:rsidRPr="009F5DD1" w:rsidRDefault="001D7923">
      <w:pPr>
        <w:jc w:val="center"/>
        <w:rPr>
          <w:rFonts w:ascii="ＭＳ 明朝" w:hAnsi="ＭＳ 明朝"/>
          <w:sz w:val="24"/>
          <w:szCs w:val="24"/>
          <w:lang w:eastAsia="zh-TW"/>
        </w:rPr>
      </w:pPr>
      <w:r w:rsidRPr="009F5DD1">
        <w:rPr>
          <w:rFonts w:ascii="ＭＳ 明朝" w:hAnsi="ＭＳ 明朝" w:hint="eastAsia"/>
          <w:sz w:val="24"/>
          <w:szCs w:val="24"/>
          <w:lang w:eastAsia="zh-TW"/>
        </w:rPr>
        <w:t xml:space="preserve">兼　</w:t>
      </w:r>
      <w:r w:rsidR="00FC19AB" w:rsidRPr="009F5DD1">
        <w:rPr>
          <w:rFonts w:ascii="ＭＳ 明朝" w:hAnsi="ＭＳ 明朝" w:hint="eastAsia"/>
          <w:sz w:val="24"/>
          <w:szCs w:val="24"/>
          <w:lang w:eastAsia="zh-TW"/>
        </w:rPr>
        <w:t>令和８年</w:t>
      </w:r>
      <w:r w:rsidR="00175A54" w:rsidRPr="009F5DD1">
        <w:rPr>
          <w:rFonts w:ascii="ＭＳ 明朝" w:hAnsi="ＭＳ 明朝" w:hint="eastAsia"/>
          <w:sz w:val="24"/>
          <w:szCs w:val="24"/>
          <w:lang w:eastAsia="zh-TW"/>
        </w:rPr>
        <w:t>度</w:t>
      </w:r>
      <w:r w:rsidRPr="009F5DD1">
        <w:rPr>
          <w:rFonts w:ascii="ＭＳ 明朝" w:hAnsi="ＭＳ 明朝" w:hint="eastAsia"/>
          <w:sz w:val="24"/>
          <w:szCs w:val="24"/>
          <w:lang w:eastAsia="zh-TW"/>
        </w:rPr>
        <w:t>水産加工業等販路回復取組支援事業計画書案</w:t>
      </w:r>
    </w:p>
    <w:p w14:paraId="3CAA3F11" w14:textId="77777777" w:rsidR="001D7923" w:rsidRPr="009F5DD1" w:rsidRDefault="001D7923">
      <w:pPr>
        <w:rPr>
          <w:rFonts w:ascii="ＭＳ 明朝" w:hAnsi="ＭＳ 明朝"/>
          <w:sz w:val="24"/>
          <w:szCs w:val="24"/>
          <w:lang w:eastAsia="zh-TW"/>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6"/>
        <w:gridCol w:w="4903"/>
      </w:tblGrid>
      <w:tr w:rsidR="00644451" w:rsidRPr="009F5DD1" w14:paraId="7A8507D4" w14:textId="77777777" w:rsidTr="000B2EF7">
        <w:trPr>
          <w:trHeight w:val="771"/>
        </w:trPr>
        <w:tc>
          <w:tcPr>
            <w:tcW w:w="2326" w:type="dxa"/>
          </w:tcPr>
          <w:p w14:paraId="6A423CE0"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住　　　所</w:t>
            </w:r>
          </w:p>
        </w:tc>
        <w:tc>
          <w:tcPr>
            <w:tcW w:w="4903" w:type="dxa"/>
          </w:tcPr>
          <w:p w14:paraId="0A264514"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w:t>
            </w:r>
          </w:p>
          <w:p w14:paraId="7934D2B9" w14:textId="77777777" w:rsidR="001D7923" w:rsidRPr="009F5DD1" w:rsidRDefault="001D7923">
            <w:pPr>
              <w:rPr>
                <w:rFonts w:ascii="ＭＳ 明朝" w:hAnsi="ＭＳ 明朝"/>
                <w:sz w:val="24"/>
                <w:szCs w:val="24"/>
              </w:rPr>
            </w:pPr>
          </w:p>
        </w:tc>
      </w:tr>
      <w:tr w:rsidR="00644451" w:rsidRPr="009F5DD1" w14:paraId="00218445" w14:textId="77777777">
        <w:trPr>
          <w:trHeight w:val="454"/>
        </w:trPr>
        <w:tc>
          <w:tcPr>
            <w:tcW w:w="2326" w:type="dxa"/>
          </w:tcPr>
          <w:p w14:paraId="5C8A3D56" w14:textId="61EF6833" w:rsidR="001D7923" w:rsidRPr="009F5DD1" w:rsidRDefault="00122535">
            <w:pPr>
              <w:rPr>
                <w:rFonts w:ascii="ＭＳ 明朝" w:hAnsi="ＭＳ 明朝"/>
                <w:sz w:val="24"/>
                <w:szCs w:val="24"/>
              </w:rPr>
            </w:pPr>
            <w:r w:rsidRPr="009F5DD1">
              <w:rPr>
                <w:rFonts w:ascii="ＭＳ 明朝" w:hAnsi="ＭＳ 明朝" w:hint="eastAsia"/>
                <w:sz w:val="24"/>
                <w:szCs w:val="24"/>
              </w:rPr>
              <w:t>取組実施者名</w:t>
            </w:r>
          </w:p>
        </w:tc>
        <w:tc>
          <w:tcPr>
            <w:tcW w:w="4903" w:type="dxa"/>
          </w:tcPr>
          <w:p w14:paraId="3E5FE6AE" w14:textId="77777777" w:rsidR="001D7923" w:rsidRPr="009F5DD1" w:rsidRDefault="001D7923">
            <w:pPr>
              <w:rPr>
                <w:rFonts w:ascii="ＭＳ 明朝" w:hAnsi="ＭＳ 明朝"/>
                <w:sz w:val="24"/>
                <w:szCs w:val="24"/>
              </w:rPr>
            </w:pPr>
          </w:p>
        </w:tc>
      </w:tr>
      <w:tr w:rsidR="001D7923" w:rsidRPr="009F5DD1" w14:paraId="1C58622F" w14:textId="77777777" w:rsidTr="000B2EF7">
        <w:trPr>
          <w:trHeight w:val="351"/>
        </w:trPr>
        <w:tc>
          <w:tcPr>
            <w:tcW w:w="2326" w:type="dxa"/>
          </w:tcPr>
          <w:p w14:paraId="20DC037D"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代表者役職氏名</w:t>
            </w:r>
          </w:p>
        </w:tc>
        <w:tc>
          <w:tcPr>
            <w:tcW w:w="4903" w:type="dxa"/>
          </w:tcPr>
          <w:p w14:paraId="337EA3A3" w14:textId="77777777" w:rsidR="001D7923" w:rsidRPr="009F5DD1" w:rsidRDefault="001D7923">
            <w:pPr>
              <w:rPr>
                <w:rFonts w:ascii="ＭＳ 明朝" w:hAnsi="ＭＳ 明朝"/>
                <w:sz w:val="24"/>
                <w:szCs w:val="24"/>
              </w:rPr>
            </w:pPr>
          </w:p>
        </w:tc>
      </w:tr>
    </w:tbl>
    <w:p w14:paraId="05BB60DF" w14:textId="77777777" w:rsidR="001D7923" w:rsidRPr="009F5DD1" w:rsidRDefault="001D7923">
      <w:pPr>
        <w:jc w:val="left"/>
        <w:rPr>
          <w:rFonts w:ascii="ＭＳ 明朝" w:hAnsi="ＭＳ 明朝"/>
          <w:sz w:val="24"/>
          <w:szCs w:val="24"/>
          <w:lang w:eastAsia="zh-TW"/>
        </w:rPr>
      </w:pPr>
    </w:p>
    <w:p w14:paraId="007FFC8B" w14:textId="77777777" w:rsidR="001D7923" w:rsidRPr="009F5DD1" w:rsidRDefault="001D7923">
      <w:pPr>
        <w:rPr>
          <w:rFonts w:ascii="ＭＳ 明朝" w:hAnsi="ＭＳ 明朝"/>
          <w:sz w:val="24"/>
          <w:szCs w:val="24"/>
        </w:rPr>
      </w:pPr>
      <w:r w:rsidRPr="009F5DD1">
        <w:rPr>
          <w:rFonts w:ascii="ＭＳ 明朝" w:hAnsi="ＭＳ 明朝" w:hint="eastAsia"/>
          <w:sz w:val="24"/>
          <w:szCs w:val="24"/>
          <w:lang w:eastAsia="zh-TW"/>
        </w:rPr>
        <w:t>１　取組実施者概要</w:t>
      </w:r>
    </w:p>
    <w:tbl>
      <w:tblPr>
        <w:tblW w:w="0" w:type="auto"/>
        <w:tblInd w:w="392" w:type="dxa"/>
        <w:tblLayout w:type="fixed"/>
        <w:tblLook w:val="0000" w:firstRow="0" w:lastRow="0" w:firstColumn="0" w:lastColumn="0" w:noHBand="0" w:noVBand="0"/>
      </w:tblPr>
      <w:tblGrid>
        <w:gridCol w:w="2126"/>
        <w:gridCol w:w="7229"/>
      </w:tblGrid>
      <w:tr w:rsidR="004C06A2" w:rsidRPr="009F5DD1" w14:paraId="234994D6"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39400B7F" w14:textId="77777777" w:rsidR="00CF192D" w:rsidRPr="009F5DD1" w:rsidRDefault="00CF192D" w:rsidP="000B2EF7">
            <w:pPr>
              <w:rPr>
                <w:rFonts w:ascii="ＭＳ 明朝" w:hAnsi="ＭＳ 明朝"/>
                <w:sz w:val="24"/>
                <w:szCs w:val="24"/>
              </w:rPr>
            </w:pPr>
            <w:r w:rsidRPr="009F5DD1">
              <w:rPr>
                <w:rFonts w:ascii="ＭＳ 明朝" w:hAnsi="ＭＳ 明朝" w:hint="eastAsia"/>
                <w:sz w:val="24"/>
                <w:szCs w:val="24"/>
              </w:rPr>
              <w:t>会社名</w:t>
            </w:r>
          </w:p>
        </w:tc>
        <w:tc>
          <w:tcPr>
            <w:tcW w:w="7229" w:type="dxa"/>
            <w:tcBorders>
              <w:top w:val="single" w:sz="4" w:space="0" w:color="auto"/>
              <w:left w:val="single" w:sz="4" w:space="0" w:color="auto"/>
              <w:bottom w:val="single" w:sz="4" w:space="0" w:color="auto"/>
              <w:right w:val="single" w:sz="4" w:space="0" w:color="auto"/>
            </w:tcBorders>
          </w:tcPr>
          <w:p w14:paraId="6905EC5D" w14:textId="77777777" w:rsidR="00CF192D" w:rsidRPr="009F5DD1" w:rsidRDefault="00CF192D" w:rsidP="00CF192D">
            <w:pPr>
              <w:ind w:firstLineChars="200" w:firstLine="480"/>
              <w:rPr>
                <w:rFonts w:ascii="ＭＳ 明朝" w:hAnsi="ＭＳ 明朝"/>
                <w:sz w:val="24"/>
                <w:szCs w:val="24"/>
              </w:rPr>
            </w:pPr>
          </w:p>
        </w:tc>
      </w:tr>
      <w:tr w:rsidR="004C06A2" w:rsidRPr="009F5DD1" w14:paraId="376570E3"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58DFA28B" w14:textId="77777777" w:rsidR="00CF192D" w:rsidRPr="009F5DD1" w:rsidRDefault="00CF192D" w:rsidP="000B2EF7">
            <w:pPr>
              <w:rPr>
                <w:rFonts w:ascii="ＭＳ 明朝" w:hAnsi="ＭＳ 明朝"/>
                <w:sz w:val="24"/>
                <w:szCs w:val="24"/>
              </w:rPr>
            </w:pPr>
            <w:r w:rsidRPr="009F5DD1">
              <w:rPr>
                <w:rFonts w:ascii="ＭＳ 明朝" w:hAnsi="ＭＳ 明朝" w:hint="eastAsia"/>
                <w:sz w:val="24"/>
                <w:szCs w:val="24"/>
              </w:rPr>
              <w:t>代表者氏名</w:t>
            </w:r>
          </w:p>
        </w:tc>
        <w:tc>
          <w:tcPr>
            <w:tcW w:w="7229" w:type="dxa"/>
            <w:tcBorders>
              <w:top w:val="single" w:sz="4" w:space="0" w:color="auto"/>
              <w:left w:val="single" w:sz="4" w:space="0" w:color="auto"/>
              <w:bottom w:val="single" w:sz="4" w:space="0" w:color="auto"/>
              <w:right w:val="single" w:sz="4" w:space="0" w:color="auto"/>
            </w:tcBorders>
          </w:tcPr>
          <w:p w14:paraId="166B8F4E" w14:textId="77777777" w:rsidR="00CF192D" w:rsidRPr="009F5DD1" w:rsidRDefault="00CF192D" w:rsidP="00CF192D">
            <w:pPr>
              <w:ind w:firstLineChars="200" w:firstLine="480"/>
              <w:rPr>
                <w:rFonts w:ascii="ＭＳ 明朝" w:hAnsi="ＭＳ 明朝"/>
                <w:sz w:val="24"/>
                <w:szCs w:val="24"/>
              </w:rPr>
            </w:pPr>
          </w:p>
        </w:tc>
      </w:tr>
      <w:tr w:rsidR="004C06A2" w:rsidRPr="009F5DD1" w14:paraId="64A2A2EB"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9A88E3B" w14:textId="77777777" w:rsidR="00CF192D" w:rsidRPr="009F5DD1" w:rsidRDefault="00CF192D" w:rsidP="000B2EF7">
            <w:pPr>
              <w:rPr>
                <w:rFonts w:ascii="ＭＳ 明朝" w:hAnsi="ＭＳ 明朝"/>
                <w:sz w:val="24"/>
                <w:szCs w:val="24"/>
              </w:rPr>
            </w:pPr>
            <w:r w:rsidRPr="009F5DD1">
              <w:rPr>
                <w:rFonts w:ascii="ＭＳ 明朝" w:hAnsi="ＭＳ 明朝" w:hint="eastAsia"/>
                <w:sz w:val="24"/>
                <w:szCs w:val="24"/>
              </w:rPr>
              <w:t>所在地</w:t>
            </w:r>
          </w:p>
        </w:tc>
        <w:tc>
          <w:tcPr>
            <w:tcW w:w="7229" w:type="dxa"/>
            <w:tcBorders>
              <w:top w:val="single" w:sz="4" w:space="0" w:color="auto"/>
              <w:left w:val="single" w:sz="4" w:space="0" w:color="auto"/>
              <w:bottom w:val="single" w:sz="4" w:space="0" w:color="auto"/>
              <w:right w:val="single" w:sz="4" w:space="0" w:color="auto"/>
            </w:tcBorders>
            <w:vAlign w:val="center"/>
          </w:tcPr>
          <w:p w14:paraId="60277439" w14:textId="556ABC1B" w:rsidR="00CF192D" w:rsidRPr="009F5DD1" w:rsidRDefault="00CF192D" w:rsidP="005E2AB8">
            <w:pPr>
              <w:ind w:firstLineChars="200" w:firstLine="480"/>
              <w:rPr>
                <w:rFonts w:ascii="ＭＳ 明朝" w:hAnsi="ＭＳ 明朝"/>
                <w:sz w:val="24"/>
                <w:szCs w:val="24"/>
              </w:rPr>
            </w:pPr>
            <w:r w:rsidRPr="009F5DD1">
              <w:rPr>
                <w:rFonts w:ascii="ＭＳ 明朝" w:hAnsi="ＭＳ 明朝" w:hint="eastAsia"/>
                <w:sz w:val="24"/>
                <w:szCs w:val="24"/>
              </w:rPr>
              <w:t>〒</w:t>
            </w:r>
          </w:p>
        </w:tc>
      </w:tr>
      <w:tr w:rsidR="004C06A2" w:rsidRPr="009F5DD1" w14:paraId="429E3EE2"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E510702" w14:textId="77777777" w:rsidR="00CF192D" w:rsidRPr="009F5DD1" w:rsidRDefault="00CF192D" w:rsidP="000B2EF7">
            <w:pPr>
              <w:rPr>
                <w:rFonts w:ascii="ＭＳ 明朝" w:hAnsi="ＭＳ 明朝"/>
                <w:sz w:val="24"/>
                <w:szCs w:val="24"/>
              </w:rPr>
            </w:pPr>
            <w:r w:rsidRPr="009F5DD1">
              <w:rPr>
                <w:rFonts w:ascii="ＭＳ 明朝" w:hAnsi="ＭＳ 明朝" w:hint="eastAsia"/>
                <w:sz w:val="24"/>
                <w:szCs w:val="24"/>
              </w:rPr>
              <w:t>工場所在地</w:t>
            </w:r>
          </w:p>
        </w:tc>
        <w:tc>
          <w:tcPr>
            <w:tcW w:w="7229" w:type="dxa"/>
            <w:tcBorders>
              <w:top w:val="single" w:sz="4" w:space="0" w:color="auto"/>
              <w:left w:val="single" w:sz="4" w:space="0" w:color="auto"/>
              <w:bottom w:val="single" w:sz="4" w:space="0" w:color="auto"/>
              <w:right w:val="single" w:sz="4" w:space="0" w:color="auto"/>
            </w:tcBorders>
            <w:vAlign w:val="center"/>
          </w:tcPr>
          <w:p w14:paraId="6C598DB5" w14:textId="275DD2BF" w:rsidR="00CF192D" w:rsidRPr="009F5DD1" w:rsidRDefault="00CF192D" w:rsidP="005E2AB8">
            <w:pPr>
              <w:ind w:firstLineChars="200" w:firstLine="480"/>
              <w:rPr>
                <w:rFonts w:ascii="ＭＳ 明朝" w:hAnsi="ＭＳ 明朝"/>
                <w:sz w:val="24"/>
                <w:szCs w:val="24"/>
              </w:rPr>
            </w:pPr>
            <w:r w:rsidRPr="009F5DD1">
              <w:rPr>
                <w:rFonts w:ascii="ＭＳ 明朝" w:hAnsi="ＭＳ 明朝" w:hint="eastAsia"/>
                <w:sz w:val="24"/>
                <w:szCs w:val="24"/>
              </w:rPr>
              <w:t>〒</w:t>
            </w:r>
          </w:p>
        </w:tc>
      </w:tr>
      <w:tr w:rsidR="004C06A2" w:rsidRPr="009F5DD1" w14:paraId="193CC3B7"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BDF2DC1" w14:textId="77777777" w:rsidR="00CF192D" w:rsidRPr="009F5DD1" w:rsidRDefault="00CF192D" w:rsidP="000B2EF7">
            <w:pPr>
              <w:rPr>
                <w:rFonts w:ascii="ＭＳ 明朝" w:hAnsi="ＭＳ 明朝"/>
                <w:sz w:val="24"/>
                <w:szCs w:val="24"/>
              </w:rPr>
            </w:pPr>
            <w:r w:rsidRPr="009F5DD1">
              <w:rPr>
                <w:rFonts w:ascii="ＭＳ 明朝" w:hAnsi="ＭＳ 明朝" w:hint="eastAsia"/>
                <w:sz w:val="24"/>
                <w:szCs w:val="24"/>
              </w:rPr>
              <w:t>電話／ＦＡＸ</w:t>
            </w:r>
          </w:p>
        </w:tc>
        <w:tc>
          <w:tcPr>
            <w:tcW w:w="7229" w:type="dxa"/>
            <w:tcBorders>
              <w:top w:val="single" w:sz="4" w:space="0" w:color="auto"/>
              <w:left w:val="single" w:sz="4" w:space="0" w:color="auto"/>
              <w:bottom w:val="single" w:sz="4" w:space="0" w:color="auto"/>
              <w:right w:val="single" w:sz="4" w:space="0" w:color="auto"/>
            </w:tcBorders>
          </w:tcPr>
          <w:p w14:paraId="4BEB3428" w14:textId="6EFAC0B3" w:rsidR="00CF192D" w:rsidRPr="009F5DD1" w:rsidRDefault="00CF192D" w:rsidP="00CF192D">
            <w:pPr>
              <w:ind w:firstLineChars="200" w:firstLine="480"/>
              <w:rPr>
                <w:rFonts w:ascii="ＭＳ 明朝" w:hAnsi="ＭＳ 明朝"/>
                <w:sz w:val="24"/>
                <w:szCs w:val="24"/>
                <w:lang w:eastAsia="zh-TW"/>
              </w:rPr>
            </w:pPr>
            <w:r w:rsidRPr="009F5DD1">
              <w:rPr>
                <w:rFonts w:ascii="ＭＳ 明朝" w:hAnsi="ＭＳ 明朝" w:hint="eastAsia"/>
                <w:sz w:val="24"/>
                <w:szCs w:val="24"/>
                <w:lang w:eastAsia="zh-TW"/>
              </w:rPr>
              <w:t xml:space="preserve">電話：　　　　　　</w:t>
            </w:r>
            <w:r w:rsidR="00F661F5" w:rsidRPr="009F5DD1">
              <w:rPr>
                <w:rFonts w:ascii="ＭＳ 明朝" w:hAnsi="ＭＳ 明朝" w:hint="eastAsia"/>
                <w:sz w:val="24"/>
                <w:szCs w:val="24"/>
                <w:lang w:eastAsia="zh-TW"/>
              </w:rPr>
              <w:t xml:space="preserve">　</w:t>
            </w:r>
            <w:r w:rsidRPr="009F5DD1">
              <w:rPr>
                <w:rFonts w:ascii="ＭＳ 明朝" w:hAnsi="ＭＳ 明朝" w:hint="eastAsia"/>
                <w:sz w:val="24"/>
                <w:szCs w:val="24"/>
                <w:lang w:eastAsia="zh-TW"/>
              </w:rPr>
              <w:t xml:space="preserve">　／ＦＡＸ：</w:t>
            </w:r>
          </w:p>
        </w:tc>
      </w:tr>
      <w:tr w:rsidR="004C06A2" w:rsidRPr="009F5DD1" w14:paraId="410AD554"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B2D0D82" w14:textId="77777777" w:rsidR="00CF192D" w:rsidRPr="009F5DD1" w:rsidRDefault="00CF192D" w:rsidP="000B2EF7">
            <w:pPr>
              <w:rPr>
                <w:rFonts w:ascii="ＭＳ 明朝" w:hAnsi="ＭＳ 明朝"/>
                <w:sz w:val="24"/>
                <w:szCs w:val="24"/>
              </w:rPr>
            </w:pPr>
            <w:r w:rsidRPr="009F5DD1">
              <w:rPr>
                <w:rFonts w:ascii="ＭＳ 明朝" w:hAnsi="ＭＳ 明朝" w:hint="eastAsia"/>
                <w:sz w:val="24"/>
                <w:szCs w:val="24"/>
              </w:rPr>
              <w:t>Ｅ-mail</w:t>
            </w:r>
          </w:p>
        </w:tc>
        <w:tc>
          <w:tcPr>
            <w:tcW w:w="7229" w:type="dxa"/>
            <w:tcBorders>
              <w:top w:val="single" w:sz="4" w:space="0" w:color="auto"/>
              <w:left w:val="single" w:sz="4" w:space="0" w:color="auto"/>
              <w:bottom w:val="single" w:sz="4" w:space="0" w:color="auto"/>
              <w:right w:val="single" w:sz="4" w:space="0" w:color="auto"/>
            </w:tcBorders>
          </w:tcPr>
          <w:p w14:paraId="1A6C1FC0" w14:textId="77777777" w:rsidR="00CF192D" w:rsidRPr="009F5DD1" w:rsidRDefault="00CF192D" w:rsidP="00CF192D">
            <w:pPr>
              <w:ind w:firstLineChars="200" w:firstLine="480"/>
              <w:rPr>
                <w:rFonts w:ascii="ＭＳ 明朝" w:hAnsi="ＭＳ 明朝"/>
                <w:sz w:val="24"/>
                <w:szCs w:val="24"/>
              </w:rPr>
            </w:pPr>
            <w:r w:rsidRPr="009F5DD1">
              <w:rPr>
                <w:rFonts w:ascii="ＭＳ 明朝" w:hAnsi="ＭＳ 明朝" w:hint="eastAsia"/>
                <w:sz w:val="24"/>
                <w:szCs w:val="24"/>
              </w:rPr>
              <w:t>Ｅ-mail：</w:t>
            </w:r>
          </w:p>
        </w:tc>
      </w:tr>
      <w:tr w:rsidR="004C06A2" w:rsidRPr="009F5DD1" w14:paraId="2B1B2CA9"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57A6C36B" w14:textId="77777777" w:rsidR="00CF192D" w:rsidRPr="009F5DD1" w:rsidRDefault="00CF192D" w:rsidP="000B2EF7">
            <w:pPr>
              <w:rPr>
                <w:rFonts w:ascii="ＭＳ 明朝" w:hAnsi="ＭＳ 明朝"/>
                <w:sz w:val="24"/>
                <w:szCs w:val="24"/>
              </w:rPr>
            </w:pPr>
            <w:r w:rsidRPr="009F5DD1">
              <w:rPr>
                <w:rFonts w:ascii="ＭＳ 明朝" w:hAnsi="ＭＳ 明朝" w:hint="eastAsia"/>
                <w:sz w:val="24"/>
                <w:szCs w:val="24"/>
              </w:rPr>
              <w:t>資本金</w:t>
            </w:r>
          </w:p>
        </w:tc>
        <w:tc>
          <w:tcPr>
            <w:tcW w:w="7229" w:type="dxa"/>
            <w:tcBorders>
              <w:top w:val="single" w:sz="4" w:space="0" w:color="auto"/>
              <w:left w:val="single" w:sz="4" w:space="0" w:color="auto"/>
              <w:bottom w:val="single" w:sz="4" w:space="0" w:color="auto"/>
              <w:right w:val="single" w:sz="4" w:space="0" w:color="auto"/>
            </w:tcBorders>
          </w:tcPr>
          <w:p w14:paraId="33A3B9C9" w14:textId="77777777" w:rsidR="00CF192D" w:rsidRPr="009F5DD1" w:rsidRDefault="00CF192D" w:rsidP="00CF192D">
            <w:pPr>
              <w:ind w:firstLineChars="200" w:firstLine="480"/>
              <w:rPr>
                <w:rFonts w:ascii="ＭＳ 明朝" w:hAnsi="ＭＳ 明朝"/>
                <w:sz w:val="24"/>
                <w:szCs w:val="24"/>
              </w:rPr>
            </w:pPr>
          </w:p>
        </w:tc>
      </w:tr>
      <w:tr w:rsidR="004C06A2" w:rsidRPr="009F5DD1" w14:paraId="5117FDA7"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4C8D24AA" w14:textId="77777777" w:rsidR="00CF192D" w:rsidRPr="009F5DD1" w:rsidRDefault="00CF192D" w:rsidP="000B2EF7">
            <w:pPr>
              <w:rPr>
                <w:rFonts w:ascii="ＭＳ 明朝" w:hAnsi="ＭＳ 明朝"/>
                <w:sz w:val="24"/>
                <w:szCs w:val="24"/>
              </w:rPr>
            </w:pPr>
            <w:r w:rsidRPr="009F5DD1">
              <w:rPr>
                <w:rFonts w:ascii="ＭＳ 明朝" w:hAnsi="ＭＳ 明朝" w:hint="eastAsia"/>
                <w:sz w:val="24"/>
                <w:szCs w:val="24"/>
              </w:rPr>
              <w:t>設立年月日</w:t>
            </w:r>
          </w:p>
        </w:tc>
        <w:tc>
          <w:tcPr>
            <w:tcW w:w="7229" w:type="dxa"/>
            <w:tcBorders>
              <w:top w:val="single" w:sz="4" w:space="0" w:color="auto"/>
              <w:left w:val="single" w:sz="4" w:space="0" w:color="auto"/>
              <w:bottom w:val="single" w:sz="4" w:space="0" w:color="auto"/>
              <w:right w:val="single" w:sz="4" w:space="0" w:color="auto"/>
            </w:tcBorders>
          </w:tcPr>
          <w:p w14:paraId="5DC45C5B" w14:textId="77777777" w:rsidR="00CF192D" w:rsidRPr="009F5DD1" w:rsidRDefault="00CF192D" w:rsidP="00CF192D">
            <w:pPr>
              <w:ind w:firstLineChars="200" w:firstLine="480"/>
              <w:rPr>
                <w:rFonts w:ascii="ＭＳ 明朝" w:hAnsi="ＭＳ 明朝"/>
                <w:sz w:val="24"/>
                <w:szCs w:val="24"/>
              </w:rPr>
            </w:pPr>
          </w:p>
        </w:tc>
      </w:tr>
      <w:tr w:rsidR="00CF192D" w:rsidRPr="009F5DD1" w14:paraId="3F5705AF" w14:textId="77777777" w:rsidTr="00CF192D">
        <w:trPr>
          <w:trHeight w:val="454"/>
        </w:trPr>
        <w:tc>
          <w:tcPr>
            <w:tcW w:w="2126" w:type="dxa"/>
            <w:tcBorders>
              <w:top w:val="single" w:sz="4" w:space="0" w:color="auto"/>
              <w:left w:val="single" w:sz="4" w:space="0" w:color="auto"/>
              <w:bottom w:val="single" w:sz="4" w:space="0" w:color="auto"/>
              <w:right w:val="single" w:sz="4" w:space="0" w:color="auto"/>
            </w:tcBorders>
          </w:tcPr>
          <w:p w14:paraId="206ACD68" w14:textId="77777777" w:rsidR="00CF192D" w:rsidRPr="009F5DD1" w:rsidRDefault="00CF192D" w:rsidP="000B2EF7">
            <w:pPr>
              <w:rPr>
                <w:rFonts w:ascii="ＭＳ 明朝" w:hAnsi="ＭＳ 明朝"/>
                <w:sz w:val="24"/>
                <w:szCs w:val="24"/>
              </w:rPr>
            </w:pPr>
            <w:r w:rsidRPr="009F5DD1">
              <w:rPr>
                <w:rFonts w:ascii="ＭＳ 明朝" w:hAnsi="ＭＳ 明朝" w:hint="eastAsia"/>
                <w:sz w:val="24"/>
                <w:szCs w:val="24"/>
              </w:rPr>
              <w:t>現在の事業内容</w:t>
            </w:r>
          </w:p>
          <w:p w14:paraId="3C56CB2D" w14:textId="77777777" w:rsidR="00CF192D" w:rsidRPr="009F5DD1" w:rsidRDefault="00CF192D" w:rsidP="000B2EF7">
            <w:pPr>
              <w:rPr>
                <w:rFonts w:ascii="ＭＳ 明朝" w:hAnsi="ＭＳ 明朝"/>
                <w:sz w:val="24"/>
                <w:szCs w:val="24"/>
              </w:rPr>
            </w:pPr>
            <w:r w:rsidRPr="009F5DD1">
              <w:rPr>
                <w:rFonts w:ascii="ＭＳ 明朝" w:hAnsi="ＭＳ 明朝" w:hint="eastAsia"/>
                <w:sz w:val="24"/>
                <w:szCs w:val="24"/>
              </w:rPr>
              <w:t>（生産品目）</w:t>
            </w:r>
          </w:p>
        </w:tc>
        <w:tc>
          <w:tcPr>
            <w:tcW w:w="7229" w:type="dxa"/>
            <w:tcBorders>
              <w:top w:val="single" w:sz="4" w:space="0" w:color="auto"/>
              <w:left w:val="single" w:sz="4" w:space="0" w:color="auto"/>
              <w:bottom w:val="single" w:sz="4" w:space="0" w:color="auto"/>
              <w:right w:val="single" w:sz="4" w:space="0" w:color="auto"/>
            </w:tcBorders>
          </w:tcPr>
          <w:p w14:paraId="68BD4042" w14:textId="77777777" w:rsidR="00CF192D" w:rsidRPr="009F5DD1" w:rsidRDefault="00CF192D" w:rsidP="00CF192D">
            <w:pPr>
              <w:ind w:firstLineChars="200" w:firstLine="480"/>
              <w:rPr>
                <w:rFonts w:ascii="ＭＳ 明朝" w:hAnsi="ＭＳ 明朝"/>
                <w:sz w:val="24"/>
                <w:szCs w:val="24"/>
              </w:rPr>
            </w:pPr>
          </w:p>
        </w:tc>
      </w:tr>
    </w:tbl>
    <w:p w14:paraId="7FC94632" w14:textId="77777777" w:rsidR="003F3950" w:rsidRPr="009F5DD1" w:rsidRDefault="003F3950" w:rsidP="003F3950">
      <w:pPr>
        <w:rPr>
          <w:rFonts w:ascii="ＭＳ 明朝" w:hAnsi="ＭＳ 明朝"/>
          <w:vanish/>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544"/>
        <w:gridCol w:w="698"/>
        <w:gridCol w:w="4894"/>
      </w:tblGrid>
      <w:tr w:rsidR="004C06A2" w:rsidRPr="009F5DD1" w14:paraId="4910F325" w14:textId="77777777" w:rsidTr="005E2AB8">
        <w:trPr>
          <w:trHeight w:val="454"/>
        </w:trPr>
        <w:tc>
          <w:tcPr>
            <w:tcW w:w="2126" w:type="dxa"/>
            <w:vMerge w:val="restart"/>
            <w:vAlign w:val="center"/>
          </w:tcPr>
          <w:p w14:paraId="0881DF06" w14:textId="77777777" w:rsidR="00CF192D" w:rsidRPr="009F5DD1" w:rsidRDefault="00CF192D" w:rsidP="00CF192D">
            <w:pPr>
              <w:rPr>
                <w:rFonts w:ascii="ＭＳ 明朝" w:hAnsi="ＭＳ 明朝"/>
                <w:sz w:val="24"/>
                <w:szCs w:val="24"/>
              </w:rPr>
            </w:pPr>
            <w:r w:rsidRPr="009F5DD1">
              <w:rPr>
                <w:rFonts w:ascii="ＭＳ 明朝" w:hAnsi="ＭＳ 明朝" w:hint="eastAsia"/>
                <w:sz w:val="24"/>
                <w:szCs w:val="24"/>
              </w:rPr>
              <w:t>従業員数</w:t>
            </w:r>
          </w:p>
        </w:tc>
        <w:tc>
          <w:tcPr>
            <w:tcW w:w="2268" w:type="dxa"/>
            <w:gridSpan w:val="2"/>
            <w:tcBorders>
              <w:bottom w:val="dotted" w:sz="4" w:space="0" w:color="auto"/>
            </w:tcBorders>
            <w:vAlign w:val="center"/>
          </w:tcPr>
          <w:p w14:paraId="7955917D" w14:textId="77777777" w:rsidR="00CF192D" w:rsidRPr="009F5DD1" w:rsidRDefault="00CF192D" w:rsidP="003F3950">
            <w:pPr>
              <w:jc w:val="center"/>
              <w:rPr>
                <w:rFonts w:ascii="ＭＳ 明朝" w:hAnsi="ＭＳ 明朝"/>
                <w:sz w:val="24"/>
                <w:szCs w:val="24"/>
              </w:rPr>
            </w:pPr>
            <w:r w:rsidRPr="009F5DD1">
              <w:rPr>
                <w:rFonts w:ascii="ＭＳ 明朝" w:hAnsi="ＭＳ 明朝" w:hint="eastAsia"/>
                <w:sz w:val="24"/>
                <w:szCs w:val="24"/>
              </w:rPr>
              <w:t>常勤役員</w:t>
            </w:r>
          </w:p>
        </w:tc>
        <w:tc>
          <w:tcPr>
            <w:tcW w:w="4961" w:type="dxa"/>
            <w:tcBorders>
              <w:bottom w:val="dotted" w:sz="4" w:space="0" w:color="auto"/>
            </w:tcBorders>
            <w:vAlign w:val="center"/>
          </w:tcPr>
          <w:p w14:paraId="62BB5DF9" w14:textId="1E9F0667" w:rsidR="00CF192D" w:rsidRPr="009F5DD1" w:rsidRDefault="0059734C" w:rsidP="00CF192D">
            <w:pPr>
              <w:rPr>
                <w:rFonts w:ascii="ＭＳ 明朝" w:hAnsi="ＭＳ 明朝"/>
                <w:sz w:val="24"/>
                <w:szCs w:val="24"/>
              </w:rPr>
            </w:pPr>
            <w:r w:rsidRPr="009F5DD1">
              <w:rPr>
                <w:rFonts w:ascii="ＭＳ 明朝" w:hAnsi="ＭＳ 明朝" w:hint="eastAsia"/>
                <w:sz w:val="24"/>
                <w:szCs w:val="24"/>
              </w:rPr>
              <w:t xml:space="preserve">　　名</w:t>
            </w:r>
          </w:p>
        </w:tc>
      </w:tr>
      <w:tr w:rsidR="004C06A2" w:rsidRPr="009F5DD1" w14:paraId="3B4CD502" w14:textId="77777777" w:rsidTr="005E2AB8">
        <w:trPr>
          <w:trHeight w:val="454"/>
        </w:trPr>
        <w:tc>
          <w:tcPr>
            <w:tcW w:w="2126" w:type="dxa"/>
            <w:vMerge/>
            <w:vAlign w:val="center"/>
          </w:tcPr>
          <w:p w14:paraId="2A4CBC8B" w14:textId="77777777" w:rsidR="00CF192D" w:rsidRPr="009F5DD1" w:rsidRDefault="00CF192D" w:rsidP="00CF192D">
            <w:pPr>
              <w:rPr>
                <w:rFonts w:ascii="ＭＳ 明朝" w:hAnsi="ＭＳ 明朝"/>
                <w:sz w:val="24"/>
                <w:szCs w:val="24"/>
              </w:rPr>
            </w:pPr>
          </w:p>
        </w:tc>
        <w:tc>
          <w:tcPr>
            <w:tcW w:w="2268" w:type="dxa"/>
            <w:gridSpan w:val="2"/>
            <w:tcBorders>
              <w:top w:val="dotted" w:sz="4" w:space="0" w:color="auto"/>
              <w:bottom w:val="dotted" w:sz="4" w:space="0" w:color="auto"/>
            </w:tcBorders>
            <w:vAlign w:val="center"/>
          </w:tcPr>
          <w:p w14:paraId="5CE9DBC3" w14:textId="77777777" w:rsidR="00CF192D" w:rsidRPr="009F5DD1" w:rsidRDefault="00CF192D" w:rsidP="003F3950">
            <w:pPr>
              <w:jc w:val="center"/>
              <w:rPr>
                <w:rFonts w:ascii="ＭＳ 明朝" w:hAnsi="ＭＳ 明朝"/>
                <w:sz w:val="24"/>
                <w:szCs w:val="24"/>
              </w:rPr>
            </w:pPr>
            <w:r w:rsidRPr="009F5DD1">
              <w:rPr>
                <w:rFonts w:ascii="ＭＳ 明朝" w:hAnsi="ＭＳ 明朝" w:hint="eastAsia"/>
                <w:sz w:val="24"/>
                <w:szCs w:val="24"/>
              </w:rPr>
              <w:t>常用雇用者</w:t>
            </w:r>
          </w:p>
        </w:tc>
        <w:tc>
          <w:tcPr>
            <w:tcW w:w="4961" w:type="dxa"/>
            <w:tcBorders>
              <w:top w:val="dotted" w:sz="4" w:space="0" w:color="auto"/>
              <w:bottom w:val="dotted" w:sz="4" w:space="0" w:color="auto"/>
            </w:tcBorders>
            <w:vAlign w:val="center"/>
          </w:tcPr>
          <w:p w14:paraId="12A0BBAF" w14:textId="55C54F18" w:rsidR="00CF192D" w:rsidRPr="009F5DD1" w:rsidRDefault="0059734C" w:rsidP="00CF192D">
            <w:pPr>
              <w:rPr>
                <w:rFonts w:ascii="ＭＳ 明朝" w:hAnsi="ＭＳ 明朝"/>
                <w:sz w:val="24"/>
                <w:szCs w:val="24"/>
              </w:rPr>
            </w:pPr>
            <w:r w:rsidRPr="009F5DD1">
              <w:rPr>
                <w:rFonts w:ascii="ＭＳ 明朝" w:hAnsi="ＭＳ 明朝" w:hint="eastAsia"/>
                <w:sz w:val="24"/>
                <w:szCs w:val="24"/>
              </w:rPr>
              <w:t xml:space="preserve">　　名</w:t>
            </w:r>
          </w:p>
        </w:tc>
      </w:tr>
      <w:tr w:rsidR="004C06A2" w:rsidRPr="009F5DD1" w14:paraId="664186FE" w14:textId="77777777" w:rsidTr="005E2AB8">
        <w:trPr>
          <w:trHeight w:val="454"/>
        </w:trPr>
        <w:tc>
          <w:tcPr>
            <w:tcW w:w="2126" w:type="dxa"/>
            <w:vMerge/>
            <w:vAlign w:val="center"/>
          </w:tcPr>
          <w:p w14:paraId="0D947C8E" w14:textId="77777777" w:rsidR="00CF192D" w:rsidRPr="009F5DD1" w:rsidRDefault="00CF192D" w:rsidP="00CF192D">
            <w:pPr>
              <w:rPr>
                <w:rFonts w:ascii="ＭＳ 明朝" w:hAnsi="ＭＳ 明朝"/>
                <w:sz w:val="24"/>
                <w:szCs w:val="24"/>
              </w:rPr>
            </w:pPr>
          </w:p>
        </w:tc>
        <w:tc>
          <w:tcPr>
            <w:tcW w:w="2268" w:type="dxa"/>
            <w:gridSpan w:val="2"/>
            <w:tcBorders>
              <w:top w:val="dotted" w:sz="4" w:space="0" w:color="auto"/>
              <w:bottom w:val="dotted" w:sz="4" w:space="0" w:color="auto"/>
            </w:tcBorders>
            <w:vAlign w:val="center"/>
          </w:tcPr>
          <w:p w14:paraId="147B0A5D" w14:textId="77777777" w:rsidR="00CF192D" w:rsidRPr="009F5DD1" w:rsidRDefault="00CF192D" w:rsidP="003F3950">
            <w:pPr>
              <w:jc w:val="center"/>
              <w:rPr>
                <w:rFonts w:ascii="ＭＳ 明朝" w:hAnsi="ＭＳ 明朝"/>
                <w:sz w:val="24"/>
                <w:szCs w:val="24"/>
              </w:rPr>
            </w:pPr>
            <w:r w:rsidRPr="009F5DD1">
              <w:rPr>
                <w:rFonts w:ascii="ＭＳ 明朝" w:hAnsi="ＭＳ 明朝" w:hint="eastAsia"/>
                <w:sz w:val="24"/>
                <w:szCs w:val="24"/>
              </w:rPr>
              <w:t>非常用雇用者</w:t>
            </w:r>
          </w:p>
          <w:p w14:paraId="16EE5BCE" w14:textId="77777777" w:rsidR="00CF192D" w:rsidRPr="009F5DD1" w:rsidRDefault="00CF192D" w:rsidP="003F3950">
            <w:pPr>
              <w:jc w:val="center"/>
              <w:rPr>
                <w:rFonts w:ascii="ＭＳ 明朝" w:hAnsi="ＭＳ 明朝"/>
                <w:sz w:val="24"/>
                <w:szCs w:val="24"/>
              </w:rPr>
            </w:pPr>
            <w:r w:rsidRPr="009F5DD1">
              <w:rPr>
                <w:rFonts w:ascii="ＭＳ 明朝" w:hAnsi="ＭＳ 明朝" w:hint="eastAsia"/>
                <w:sz w:val="24"/>
                <w:szCs w:val="24"/>
              </w:rPr>
              <w:t>（パート社員等）</w:t>
            </w:r>
          </w:p>
          <w:p w14:paraId="4F493CCB" w14:textId="13630CDE" w:rsidR="005E2AB8" w:rsidRPr="009F5DD1" w:rsidRDefault="005E2AB8" w:rsidP="003F3950">
            <w:pPr>
              <w:jc w:val="center"/>
              <w:rPr>
                <w:rFonts w:ascii="ＭＳ 明朝" w:hAnsi="ＭＳ 明朝"/>
                <w:sz w:val="24"/>
                <w:szCs w:val="24"/>
              </w:rPr>
            </w:pPr>
            <w:r w:rsidRPr="009F5DD1">
              <w:rPr>
                <w:rFonts w:ascii="ＭＳ 明朝" w:hAnsi="ＭＳ 明朝" w:hint="eastAsia"/>
                <w:sz w:val="24"/>
                <w:szCs w:val="24"/>
              </w:rPr>
              <w:t>（外国人実習生等）</w:t>
            </w:r>
          </w:p>
        </w:tc>
        <w:tc>
          <w:tcPr>
            <w:tcW w:w="4961" w:type="dxa"/>
            <w:tcBorders>
              <w:top w:val="dotted" w:sz="4" w:space="0" w:color="auto"/>
              <w:bottom w:val="dotted" w:sz="4" w:space="0" w:color="auto"/>
            </w:tcBorders>
            <w:vAlign w:val="center"/>
          </w:tcPr>
          <w:p w14:paraId="47AE1BA0" w14:textId="0D7835F8" w:rsidR="00CF192D" w:rsidRPr="009F5DD1" w:rsidRDefault="0059734C" w:rsidP="003F3950">
            <w:pPr>
              <w:widowControl/>
              <w:jc w:val="left"/>
              <w:rPr>
                <w:rFonts w:ascii="ＭＳ 明朝" w:hAnsi="ＭＳ 明朝"/>
                <w:sz w:val="24"/>
                <w:szCs w:val="24"/>
              </w:rPr>
            </w:pPr>
            <w:r w:rsidRPr="009F5DD1">
              <w:rPr>
                <w:rFonts w:ascii="ＭＳ 明朝" w:hAnsi="ＭＳ 明朝" w:hint="eastAsia"/>
                <w:sz w:val="24"/>
                <w:szCs w:val="24"/>
              </w:rPr>
              <w:t xml:space="preserve">　　名</w:t>
            </w:r>
          </w:p>
          <w:p w14:paraId="7D2424E1" w14:textId="57BB344C" w:rsidR="0059734C" w:rsidRPr="009F5DD1" w:rsidRDefault="0059734C" w:rsidP="003F3950">
            <w:pPr>
              <w:widowControl/>
              <w:jc w:val="left"/>
              <w:rPr>
                <w:rFonts w:ascii="ＭＳ 明朝" w:hAnsi="ＭＳ 明朝"/>
                <w:sz w:val="24"/>
                <w:szCs w:val="24"/>
              </w:rPr>
            </w:pPr>
            <w:r w:rsidRPr="009F5DD1">
              <w:rPr>
                <w:rFonts w:ascii="ＭＳ 明朝" w:hAnsi="ＭＳ 明朝" w:hint="eastAsia"/>
                <w:sz w:val="24"/>
                <w:szCs w:val="24"/>
              </w:rPr>
              <w:t>（パート：　　名）</w:t>
            </w:r>
          </w:p>
          <w:p w14:paraId="7D66A7D5" w14:textId="2D255BCF" w:rsidR="00F661F5" w:rsidRPr="009F5DD1" w:rsidRDefault="0059734C" w:rsidP="00CF192D">
            <w:pPr>
              <w:rPr>
                <w:rFonts w:ascii="ＭＳ 明朝" w:hAnsi="ＭＳ 明朝"/>
                <w:sz w:val="24"/>
                <w:szCs w:val="24"/>
                <w:lang w:eastAsia="zh-TW"/>
              </w:rPr>
            </w:pPr>
            <w:r w:rsidRPr="009F5DD1">
              <w:rPr>
                <w:rFonts w:ascii="ＭＳ 明朝" w:hAnsi="ＭＳ 明朝" w:hint="eastAsia"/>
                <w:sz w:val="24"/>
                <w:szCs w:val="24"/>
                <w:lang w:eastAsia="zh-TW"/>
              </w:rPr>
              <w:t>（外国人技能実習生</w:t>
            </w:r>
            <w:r w:rsidR="00F661F5" w:rsidRPr="009F5DD1">
              <w:rPr>
                <w:rFonts w:ascii="ＭＳ 明朝" w:hAnsi="ＭＳ 明朝" w:hint="eastAsia"/>
                <w:sz w:val="24"/>
                <w:szCs w:val="24"/>
                <w:lang w:eastAsia="zh-TW"/>
              </w:rPr>
              <w:t>（特定技能含）</w:t>
            </w:r>
            <w:r w:rsidRPr="009F5DD1">
              <w:rPr>
                <w:rFonts w:ascii="ＭＳ 明朝" w:hAnsi="ＭＳ 明朝" w:hint="eastAsia"/>
                <w:sz w:val="24"/>
                <w:szCs w:val="24"/>
                <w:lang w:eastAsia="zh-TW"/>
              </w:rPr>
              <w:t>：　　名）</w:t>
            </w:r>
          </w:p>
        </w:tc>
      </w:tr>
      <w:tr w:rsidR="004C06A2" w:rsidRPr="009F5DD1" w14:paraId="353384CC" w14:textId="77777777" w:rsidTr="005E2AB8">
        <w:trPr>
          <w:trHeight w:val="454"/>
        </w:trPr>
        <w:tc>
          <w:tcPr>
            <w:tcW w:w="2126" w:type="dxa"/>
            <w:vMerge/>
            <w:vAlign w:val="center"/>
          </w:tcPr>
          <w:p w14:paraId="7AE4BEC6" w14:textId="77777777" w:rsidR="00CF192D" w:rsidRPr="009F5DD1" w:rsidRDefault="00CF192D" w:rsidP="00CF192D">
            <w:pPr>
              <w:rPr>
                <w:rFonts w:ascii="ＭＳ 明朝" w:hAnsi="ＭＳ 明朝"/>
                <w:sz w:val="24"/>
                <w:szCs w:val="24"/>
                <w:lang w:eastAsia="zh-TW"/>
              </w:rPr>
            </w:pPr>
          </w:p>
        </w:tc>
        <w:tc>
          <w:tcPr>
            <w:tcW w:w="2268" w:type="dxa"/>
            <w:gridSpan w:val="2"/>
            <w:tcBorders>
              <w:top w:val="dotted" w:sz="4" w:space="0" w:color="auto"/>
            </w:tcBorders>
            <w:vAlign w:val="center"/>
          </w:tcPr>
          <w:p w14:paraId="34779F7A" w14:textId="77777777" w:rsidR="00CF192D" w:rsidRPr="009F5DD1" w:rsidRDefault="00CF192D" w:rsidP="003F3950">
            <w:pPr>
              <w:jc w:val="center"/>
              <w:rPr>
                <w:rFonts w:ascii="ＭＳ 明朝" w:hAnsi="ＭＳ 明朝"/>
                <w:sz w:val="24"/>
                <w:szCs w:val="24"/>
              </w:rPr>
            </w:pPr>
            <w:r w:rsidRPr="009F5DD1">
              <w:rPr>
                <w:rFonts w:ascii="ＭＳ 明朝" w:hAnsi="ＭＳ 明朝" w:hint="eastAsia"/>
                <w:sz w:val="24"/>
                <w:szCs w:val="24"/>
              </w:rPr>
              <w:t>合　　計</w:t>
            </w:r>
          </w:p>
        </w:tc>
        <w:tc>
          <w:tcPr>
            <w:tcW w:w="4961" w:type="dxa"/>
            <w:tcBorders>
              <w:top w:val="dotted" w:sz="4" w:space="0" w:color="auto"/>
            </w:tcBorders>
            <w:vAlign w:val="center"/>
          </w:tcPr>
          <w:p w14:paraId="6C2DD439" w14:textId="72034BCC" w:rsidR="00CF192D" w:rsidRPr="009F5DD1" w:rsidRDefault="0059734C" w:rsidP="00CF192D">
            <w:pPr>
              <w:rPr>
                <w:rFonts w:ascii="ＭＳ 明朝" w:hAnsi="ＭＳ 明朝"/>
                <w:sz w:val="24"/>
                <w:szCs w:val="24"/>
              </w:rPr>
            </w:pPr>
            <w:r w:rsidRPr="009F5DD1">
              <w:rPr>
                <w:rFonts w:ascii="ＭＳ 明朝" w:hAnsi="ＭＳ 明朝" w:hint="eastAsia"/>
                <w:sz w:val="24"/>
                <w:szCs w:val="24"/>
              </w:rPr>
              <w:t xml:space="preserve">　　名</w:t>
            </w:r>
          </w:p>
        </w:tc>
      </w:tr>
      <w:tr w:rsidR="004C06A2" w:rsidRPr="009F5DD1" w14:paraId="187B1658" w14:textId="77777777" w:rsidTr="003F3950">
        <w:trPr>
          <w:trHeight w:val="454"/>
        </w:trPr>
        <w:tc>
          <w:tcPr>
            <w:tcW w:w="2126" w:type="dxa"/>
            <w:vMerge w:val="restart"/>
            <w:vAlign w:val="center"/>
          </w:tcPr>
          <w:p w14:paraId="147A43C7" w14:textId="77777777" w:rsidR="00CF192D" w:rsidRPr="009F5DD1" w:rsidRDefault="00CF192D" w:rsidP="00CF192D">
            <w:pPr>
              <w:rPr>
                <w:rFonts w:ascii="ＭＳ 明朝" w:hAnsi="ＭＳ 明朝"/>
                <w:sz w:val="24"/>
                <w:szCs w:val="24"/>
              </w:rPr>
            </w:pPr>
            <w:r w:rsidRPr="009F5DD1">
              <w:rPr>
                <w:rFonts w:ascii="ＭＳ 明朝" w:hAnsi="ＭＳ 明朝" w:hint="eastAsia"/>
                <w:sz w:val="24"/>
                <w:szCs w:val="24"/>
              </w:rPr>
              <w:t>売上高の推移</w:t>
            </w:r>
          </w:p>
        </w:tc>
        <w:tc>
          <w:tcPr>
            <w:tcW w:w="1559" w:type="dxa"/>
            <w:vMerge w:val="restart"/>
            <w:vAlign w:val="center"/>
          </w:tcPr>
          <w:p w14:paraId="3186EF94" w14:textId="77777777" w:rsidR="00CF192D" w:rsidRPr="009F5DD1" w:rsidRDefault="00CF192D" w:rsidP="003F3950">
            <w:pPr>
              <w:jc w:val="center"/>
              <w:rPr>
                <w:rFonts w:ascii="ＭＳ 明朝" w:hAnsi="ＭＳ 明朝"/>
                <w:sz w:val="24"/>
                <w:szCs w:val="24"/>
              </w:rPr>
            </w:pPr>
            <w:r w:rsidRPr="009F5DD1">
              <w:rPr>
                <w:rFonts w:ascii="ＭＳ 明朝" w:hAnsi="ＭＳ 明朝" w:hint="eastAsia"/>
                <w:sz w:val="24"/>
                <w:szCs w:val="24"/>
              </w:rPr>
              <w:t>震災前</w:t>
            </w:r>
          </w:p>
          <w:p w14:paraId="20A1C2C8" w14:textId="5FFD34E7" w:rsidR="00CF192D" w:rsidRPr="009F5DD1" w:rsidRDefault="00A33C76" w:rsidP="003F3950">
            <w:pPr>
              <w:jc w:val="center"/>
              <w:rPr>
                <w:rFonts w:ascii="ＭＳ 明朝" w:hAnsi="ＭＳ 明朝"/>
                <w:sz w:val="24"/>
                <w:szCs w:val="24"/>
              </w:rPr>
            </w:pPr>
            <w:r w:rsidRPr="009F5DD1">
              <w:rPr>
                <w:rFonts w:ascii="ＭＳ 明朝" w:hAnsi="ＭＳ 明朝" w:hint="eastAsia"/>
                <w:szCs w:val="24"/>
              </w:rPr>
              <w:t>過去３ヶ</w:t>
            </w:r>
            <w:r w:rsidR="00CF192D" w:rsidRPr="009F5DD1">
              <w:rPr>
                <w:rFonts w:ascii="ＭＳ 明朝" w:hAnsi="ＭＳ 明朝" w:hint="eastAsia"/>
                <w:szCs w:val="24"/>
              </w:rPr>
              <w:t>年度</w:t>
            </w:r>
          </w:p>
        </w:tc>
        <w:tc>
          <w:tcPr>
            <w:tcW w:w="5670" w:type="dxa"/>
            <w:gridSpan w:val="2"/>
            <w:tcBorders>
              <w:bottom w:val="single" w:sz="4" w:space="0" w:color="FFFFFF"/>
            </w:tcBorders>
            <w:vAlign w:val="center"/>
          </w:tcPr>
          <w:p w14:paraId="78BA271A" w14:textId="77777777" w:rsidR="00CF192D" w:rsidRPr="009F5DD1" w:rsidRDefault="00CF192D" w:rsidP="00CF192D">
            <w:pPr>
              <w:rPr>
                <w:rFonts w:ascii="ＭＳ 明朝" w:hAnsi="ＭＳ 明朝"/>
                <w:szCs w:val="24"/>
              </w:rPr>
            </w:pPr>
            <w:r w:rsidRPr="009F5DD1">
              <w:rPr>
                <w:rFonts w:ascii="ＭＳ 明朝" w:hAnsi="ＭＳ 明朝" w:hint="eastAsia"/>
                <w:szCs w:val="24"/>
              </w:rPr>
              <w:t xml:space="preserve">　　　年　　月～　　年　　月　　売上　　　百万円</w:t>
            </w:r>
          </w:p>
        </w:tc>
      </w:tr>
      <w:tr w:rsidR="004C06A2" w:rsidRPr="009F5DD1" w14:paraId="134BF079" w14:textId="77777777" w:rsidTr="003F3950">
        <w:trPr>
          <w:trHeight w:val="454"/>
        </w:trPr>
        <w:tc>
          <w:tcPr>
            <w:tcW w:w="2126" w:type="dxa"/>
            <w:vMerge/>
            <w:vAlign w:val="center"/>
          </w:tcPr>
          <w:p w14:paraId="4514F839" w14:textId="77777777" w:rsidR="00CF192D" w:rsidRPr="009F5DD1" w:rsidRDefault="00CF192D" w:rsidP="00CF192D">
            <w:pPr>
              <w:rPr>
                <w:rFonts w:ascii="ＭＳ 明朝" w:hAnsi="ＭＳ 明朝"/>
                <w:sz w:val="24"/>
                <w:szCs w:val="24"/>
              </w:rPr>
            </w:pPr>
          </w:p>
        </w:tc>
        <w:tc>
          <w:tcPr>
            <w:tcW w:w="1559" w:type="dxa"/>
            <w:vMerge/>
            <w:vAlign w:val="center"/>
          </w:tcPr>
          <w:p w14:paraId="50837CC5" w14:textId="77777777" w:rsidR="00CF192D" w:rsidRPr="009F5DD1" w:rsidRDefault="00CF192D" w:rsidP="003F3950">
            <w:pPr>
              <w:jc w:val="center"/>
              <w:rPr>
                <w:rFonts w:ascii="ＭＳ 明朝" w:hAnsi="ＭＳ 明朝"/>
                <w:sz w:val="24"/>
                <w:szCs w:val="24"/>
              </w:rPr>
            </w:pPr>
          </w:p>
        </w:tc>
        <w:tc>
          <w:tcPr>
            <w:tcW w:w="5670" w:type="dxa"/>
            <w:gridSpan w:val="2"/>
            <w:tcBorders>
              <w:top w:val="single" w:sz="4" w:space="0" w:color="FFFFFF"/>
              <w:bottom w:val="single" w:sz="4" w:space="0" w:color="FFFFFF"/>
            </w:tcBorders>
            <w:vAlign w:val="center"/>
          </w:tcPr>
          <w:p w14:paraId="5F567824" w14:textId="77777777" w:rsidR="00CF192D" w:rsidRPr="009F5DD1" w:rsidRDefault="00CF192D" w:rsidP="00CF192D">
            <w:pPr>
              <w:rPr>
                <w:rFonts w:ascii="ＭＳ 明朝" w:hAnsi="ＭＳ 明朝"/>
                <w:szCs w:val="24"/>
              </w:rPr>
            </w:pPr>
            <w:r w:rsidRPr="009F5DD1">
              <w:rPr>
                <w:rFonts w:ascii="ＭＳ 明朝" w:hAnsi="ＭＳ 明朝" w:hint="eastAsia"/>
                <w:szCs w:val="24"/>
              </w:rPr>
              <w:t xml:space="preserve">　　　年　　月～　　年　　月　　売上　　　百万円</w:t>
            </w:r>
          </w:p>
        </w:tc>
      </w:tr>
      <w:tr w:rsidR="004C06A2" w:rsidRPr="009F5DD1" w14:paraId="13D63262" w14:textId="77777777" w:rsidTr="003F3950">
        <w:trPr>
          <w:trHeight w:val="454"/>
        </w:trPr>
        <w:tc>
          <w:tcPr>
            <w:tcW w:w="2126" w:type="dxa"/>
            <w:vMerge/>
            <w:vAlign w:val="center"/>
          </w:tcPr>
          <w:p w14:paraId="6354FAF1" w14:textId="77777777" w:rsidR="00CF192D" w:rsidRPr="009F5DD1" w:rsidRDefault="00CF192D" w:rsidP="00CF192D">
            <w:pPr>
              <w:rPr>
                <w:rFonts w:ascii="ＭＳ 明朝" w:hAnsi="ＭＳ 明朝"/>
                <w:sz w:val="24"/>
                <w:szCs w:val="24"/>
              </w:rPr>
            </w:pPr>
          </w:p>
        </w:tc>
        <w:tc>
          <w:tcPr>
            <w:tcW w:w="1559" w:type="dxa"/>
            <w:vMerge/>
            <w:vAlign w:val="center"/>
          </w:tcPr>
          <w:p w14:paraId="4E2BD71A" w14:textId="77777777" w:rsidR="00CF192D" w:rsidRPr="009F5DD1" w:rsidRDefault="00CF192D" w:rsidP="003F3950">
            <w:pPr>
              <w:jc w:val="center"/>
              <w:rPr>
                <w:rFonts w:ascii="ＭＳ 明朝" w:hAnsi="ＭＳ 明朝"/>
                <w:sz w:val="24"/>
                <w:szCs w:val="24"/>
              </w:rPr>
            </w:pPr>
          </w:p>
        </w:tc>
        <w:tc>
          <w:tcPr>
            <w:tcW w:w="5670" w:type="dxa"/>
            <w:gridSpan w:val="2"/>
            <w:tcBorders>
              <w:top w:val="single" w:sz="4" w:space="0" w:color="FFFFFF"/>
            </w:tcBorders>
            <w:vAlign w:val="center"/>
          </w:tcPr>
          <w:p w14:paraId="02E7DB56" w14:textId="77777777" w:rsidR="00CF192D" w:rsidRPr="009F5DD1" w:rsidRDefault="00CF192D" w:rsidP="00CF192D">
            <w:pPr>
              <w:rPr>
                <w:rFonts w:ascii="ＭＳ 明朝" w:hAnsi="ＭＳ 明朝"/>
                <w:szCs w:val="24"/>
              </w:rPr>
            </w:pPr>
            <w:r w:rsidRPr="009F5DD1">
              <w:rPr>
                <w:rFonts w:ascii="ＭＳ 明朝" w:hAnsi="ＭＳ 明朝" w:hint="eastAsia"/>
                <w:szCs w:val="24"/>
              </w:rPr>
              <w:t xml:space="preserve">　　　年　　月～　　年　　月　　売上　　　百万円</w:t>
            </w:r>
          </w:p>
        </w:tc>
      </w:tr>
      <w:tr w:rsidR="004C06A2" w:rsidRPr="009F5DD1" w14:paraId="196659DD" w14:textId="77777777" w:rsidTr="003F3950">
        <w:trPr>
          <w:trHeight w:val="454"/>
        </w:trPr>
        <w:tc>
          <w:tcPr>
            <w:tcW w:w="2126" w:type="dxa"/>
            <w:vMerge/>
            <w:vAlign w:val="center"/>
          </w:tcPr>
          <w:p w14:paraId="1B579FAA" w14:textId="77777777" w:rsidR="00CF192D" w:rsidRPr="009F5DD1" w:rsidRDefault="00CF192D" w:rsidP="00CF192D">
            <w:pPr>
              <w:rPr>
                <w:rFonts w:ascii="ＭＳ 明朝" w:hAnsi="ＭＳ 明朝"/>
                <w:sz w:val="24"/>
                <w:szCs w:val="24"/>
              </w:rPr>
            </w:pPr>
          </w:p>
        </w:tc>
        <w:tc>
          <w:tcPr>
            <w:tcW w:w="1559" w:type="dxa"/>
            <w:vMerge w:val="restart"/>
            <w:vAlign w:val="center"/>
          </w:tcPr>
          <w:p w14:paraId="0B9500DF" w14:textId="77777777" w:rsidR="00CF192D" w:rsidRPr="009F5DD1" w:rsidRDefault="00CF192D" w:rsidP="003F3950">
            <w:pPr>
              <w:jc w:val="center"/>
              <w:rPr>
                <w:rFonts w:ascii="ＭＳ 明朝" w:hAnsi="ＭＳ 明朝"/>
                <w:sz w:val="24"/>
                <w:szCs w:val="24"/>
              </w:rPr>
            </w:pPr>
            <w:r w:rsidRPr="009F5DD1">
              <w:rPr>
                <w:rFonts w:ascii="ＭＳ 明朝" w:hAnsi="ＭＳ 明朝" w:hint="eastAsia"/>
                <w:sz w:val="24"/>
                <w:szCs w:val="24"/>
              </w:rPr>
              <w:t>直近</w:t>
            </w:r>
          </w:p>
          <w:p w14:paraId="6E4F22C2" w14:textId="0D46FE6B" w:rsidR="00CF192D" w:rsidRPr="009F5DD1" w:rsidRDefault="00A33C76" w:rsidP="003F3950">
            <w:pPr>
              <w:jc w:val="center"/>
              <w:rPr>
                <w:rFonts w:ascii="ＭＳ 明朝" w:hAnsi="ＭＳ 明朝"/>
                <w:sz w:val="24"/>
                <w:szCs w:val="24"/>
              </w:rPr>
            </w:pPr>
            <w:r w:rsidRPr="009F5DD1">
              <w:rPr>
                <w:rFonts w:ascii="ＭＳ 明朝" w:hAnsi="ＭＳ 明朝" w:hint="eastAsia"/>
                <w:szCs w:val="24"/>
              </w:rPr>
              <w:t>過去３ヶ</w:t>
            </w:r>
            <w:r w:rsidR="00CF192D" w:rsidRPr="009F5DD1">
              <w:rPr>
                <w:rFonts w:ascii="ＭＳ 明朝" w:hAnsi="ＭＳ 明朝" w:hint="eastAsia"/>
                <w:szCs w:val="24"/>
              </w:rPr>
              <w:t>年度</w:t>
            </w:r>
          </w:p>
        </w:tc>
        <w:tc>
          <w:tcPr>
            <w:tcW w:w="5670" w:type="dxa"/>
            <w:gridSpan w:val="2"/>
            <w:tcBorders>
              <w:bottom w:val="single" w:sz="4" w:space="0" w:color="FFFFFF"/>
            </w:tcBorders>
            <w:vAlign w:val="center"/>
          </w:tcPr>
          <w:p w14:paraId="6CF54BB5" w14:textId="77777777" w:rsidR="00CF192D" w:rsidRPr="009F5DD1" w:rsidRDefault="00CF192D" w:rsidP="00CF192D">
            <w:pPr>
              <w:rPr>
                <w:rFonts w:ascii="ＭＳ 明朝" w:hAnsi="ＭＳ 明朝"/>
                <w:szCs w:val="24"/>
              </w:rPr>
            </w:pPr>
            <w:r w:rsidRPr="009F5DD1">
              <w:rPr>
                <w:rFonts w:ascii="ＭＳ 明朝" w:hAnsi="ＭＳ 明朝" w:hint="eastAsia"/>
                <w:szCs w:val="24"/>
              </w:rPr>
              <w:t xml:space="preserve">　　　年　　月～　　年　　月　　売上　　　百万円</w:t>
            </w:r>
          </w:p>
        </w:tc>
      </w:tr>
      <w:tr w:rsidR="004C06A2" w:rsidRPr="009F5DD1" w14:paraId="1ECF82D5" w14:textId="77777777" w:rsidTr="003F3950">
        <w:trPr>
          <w:trHeight w:val="454"/>
        </w:trPr>
        <w:tc>
          <w:tcPr>
            <w:tcW w:w="2126" w:type="dxa"/>
            <w:vMerge/>
            <w:vAlign w:val="center"/>
          </w:tcPr>
          <w:p w14:paraId="0692378C" w14:textId="77777777" w:rsidR="00CF192D" w:rsidRPr="009F5DD1" w:rsidRDefault="00CF192D" w:rsidP="00CF192D">
            <w:pPr>
              <w:rPr>
                <w:rFonts w:ascii="ＭＳ 明朝" w:hAnsi="ＭＳ 明朝"/>
                <w:sz w:val="24"/>
                <w:szCs w:val="24"/>
              </w:rPr>
            </w:pPr>
          </w:p>
        </w:tc>
        <w:tc>
          <w:tcPr>
            <w:tcW w:w="1559" w:type="dxa"/>
            <w:vMerge/>
            <w:vAlign w:val="center"/>
          </w:tcPr>
          <w:p w14:paraId="3269BB8B" w14:textId="77777777" w:rsidR="00CF192D" w:rsidRPr="009F5DD1" w:rsidRDefault="00CF192D" w:rsidP="00CF192D">
            <w:pPr>
              <w:rPr>
                <w:rFonts w:ascii="ＭＳ 明朝" w:hAnsi="ＭＳ 明朝"/>
                <w:sz w:val="24"/>
                <w:szCs w:val="24"/>
              </w:rPr>
            </w:pPr>
          </w:p>
        </w:tc>
        <w:tc>
          <w:tcPr>
            <w:tcW w:w="5670" w:type="dxa"/>
            <w:gridSpan w:val="2"/>
            <w:tcBorders>
              <w:top w:val="single" w:sz="4" w:space="0" w:color="FFFFFF"/>
              <w:bottom w:val="single" w:sz="4" w:space="0" w:color="FFFFFF"/>
            </w:tcBorders>
            <w:vAlign w:val="center"/>
          </w:tcPr>
          <w:p w14:paraId="1D4C9A7E" w14:textId="77777777" w:rsidR="00CF192D" w:rsidRPr="009F5DD1" w:rsidRDefault="00CF192D" w:rsidP="00CF192D">
            <w:pPr>
              <w:rPr>
                <w:rFonts w:ascii="ＭＳ 明朝" w:hAnsi="ＭＳ 明朝"/>
                <w:szCs w:val="24"/>
              </w:rPr>
            </w:pPr>
            <w:r w:rsidRPr="009F5DD1">
              <w:rPr>
                <w:rFonts w:ascii="ＭＳ 明朝" w:hAnsi="ＭＳ 明朝" w:hint="eastAsia"/>
                <w:szCs w:val="24"/>
              </w:rPr>
              <w:t xml:space="preserve">　　　年　　月～　　年　　月　　売上　　　百万円</w:t>
            </w:r>
          </w:p>
        </w:tc>
      </w:tr>
      <w:tr w:rsidR="00CF192D" w:rsidRPr="009F5DD1" w14:paraId="481AD740" w14:textId="77777777" w:rsidTr="003F3950">
        <w:trPr>
          <w:trHeight w:val="454"/>
        </w:trPr>
        <w:tc>
          <w:tcPr>
            <w:tcW w:w="2126" w:type="dxa"/>
            <w:vMerge/>
            <w:vAlign w:val="center"/>
          </w:tcPr>
          <w:p w14:paraId="19DADB8E" w14:textId="77777777" w:rsidR="00CF192D" w:rsidRPr="009F5DD1" w:rsidRDefault="00CF192D" w:rsidP="00CF192D">
            <w:pPr>
              <w:rPr>
                <w:rFonts w:ascii="ＭＳ 明朝" w:hAnsi="ＭＳ 明朝"/>
                <w:sz w:val="24"/>
                <w:szCs w:val="24"/>
              </w:rPr>
            </w:pPr>
          </w:p>
        </w:tc>
        <w:tc>
          <w:tcPr>
            <w:tcW w:w="1559" w:type="dxa"/>
            <w:vMerge/>
            <w:vAlign w:val="center"/>
          </w:tcPr>
          <w:p w14:paraId="7C259692" w14:textId="77777777" w:rsidR="00CF192D" w:rsidRPr="009F5DD1" w:rsidRDefault="00CF192D" w:rsidP="00CF192D">
            <w:pPr>
              <w:rPr>
                <w:rFonts w:ascii="ＭＳ 明朝" w:hAnsi="ＭＳ 明朝"/>
                <w:sz w:val="24"/>
                <w:szCs w:val="24"/>
              </w:rPr>
            </w:pPr>
          </w:p>
        </w:tc>
        <w:tc>
          <w:tcPr>
            <w:tcW w:w="5670" w:type="dxa"/>
            <w:gridSpan w:val="2"/>
            <w:tcBorders>
              <w:top w:val="single" w:sz="4" w:space="0" w:color="FFFFFF"/>
            </w:tcBorders>
            <w:vAlign w:val="center"/>
          </w:tcPr>
          <w:p w14:paraId="490E63E3" w14:textId="77777777" w:rsidR="00CF192D" w:rsidRPr="009F5DD1" w:rsidRDefault="00CF192D" w:rsidP="00CF192D">
            <w:pPr>
              <w:rPr>
                <w:rFonts w:ascii="ＭＳ 明朝" w:hAnsi="ＭＳ 明朝"/>
                <w:szCs w:val="24"/>
              </w:rPr>
            </w:pPr>
            <w:r w:rsidRPr="009F5DD1">
              <w:rPr>
                <w:rFonts w:ascii="ＭＳ 明朝" w:hAnsi="ＭＳ 明朝" w:hint="eastAsia"/>
                <w:szCs w:val="24"/>
              </w:rPr>
              <w:t xml:space="preserve">　　　年　　月～　　年　　月　　売上　　　百万円</w:t>
            </w:r>
          </w:p>
        </w:tc>
      </w:tr>
    </w:tbl>
    <w:p w14:paraId="6FE76F0D" w14:textId="165B320E" w:rsidR="001D7923" w:rsidRPr="009F5DD1" w:rsidRDefault="001D7923">
      <w:pPr>
        <w:ind w:firstLineChars="200" w:firstLine="482"/>
        <w:rPr>
          <w:rFonts w:ascii="ＭＳ 明朝" w:hAnsi="ＭＳ 明朝"/>
          <w:b/>
          <w:bCs/>
          <w:sz w:val="24"/>
          <w:szCs w:val="24"/>
        </w:rPr>
      </w:pPr>
      <w:r w:rsidRPr="009F5DD1">
        <w:rPr>
          <w:rFonts w:ascii="ＭＳ 明朝" w:hAnsi="ＭＳ 明朝" w:hint="eastAsia"/>
          <w:b/>
          <w:bCs/>
          <w:sz w:val="24"/>
          <w:szCs w:val="24"/>
        </w:rPr>
        <w:t>（注）売上高の推移は、原則として平成23年</w:t>
      </w:r>
      <w:r w:rsidR="00B675ED" w:rsidRPr="009F5DD1">
        <w:rPr>
          <w:rFonts w:ascii="ＭＳ 明朝" w:hAnsi="ＭＳ 明朝" w:hint="eastAsia"/>
          <w:b/>
          <w:bCs/>
          <w:sz w:val="24"/>
          <w:szCs w:val="24"/>
        </w:rPr>
        <w:t>３</w:t>
      </w:r>
      <w:r w:rsidRPr="009F5DD1">
        <w:rPr>
          <w:rFonts w:ascii="ＭＳ 明朝" w:hAnsi="ＭＳ 明朝" w:hint="eastAsia"/>
          <w:b/>
          <w:bCs/>
          <w:sz w:val="24"/>
          <w:szCs w:val="24"/>
        </w:rPr>
        <w:t>月を含む年度を除</w:t>
      </w:r>
      <w:r w:rsidR="00BD0DC7" w:rsidRPr="009F5DD1">
        <w:rPr>
          <w:rFonts w:ascii="ＭＳ 明朝" w:hAnsi="ＭＳ 明朝" w:hint="eastAsia"/>
          <w:b/>
          <w:bCs/>
          <w:sz w:val="24"/>
          <w:szCs w:val="24"/>
        </w:rPr>
        <w:t>いてください。</w:t>
      </w:r>
    </w:p>
    <w:p w14:paraId="48C09FA5" w14:textId="77777777" w:rsidR="00CF192D" w:rsidRPr="009F5DD1" w:rsidRDefault="00CF192D" w:rsidP="000B2EF7">
      <w:pPr>
        <w:rPr>
          <w:rFonts w:ascii="ＭＳ 明朝" w:hAnsi="ＭＳ 明朝"/>
          <w:sz w:val="24"/>
          <w:szCs w:val="24"/>
        </w:rPr>
      </w:pPr>
    </w:p>
    <w:p w14:paraId="1C9C3166"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lastRenderedPageBreak/>
        <w:t>２　取組実施者の要件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56"/>
        <w:gridCol w:w="4932"/>
      </w:tblGrid>
      <w:tr w:rsidR="004C06A2" w:rsidRPr="009F5DD1" w14:paraId="33518D5C" w14:textId="77777777" w:rsidTr="00431B98">
        <w:trPr>
          <w:trHeight w:val="454"/>
        </w:trPr>
        <w:tc>
          <w:tcPr>
            <w:tcW w:w="709" w:type="dxa"/>
            <w:vAlign w:val="center"/>
          </w:tcPr>
          <w:p w14:paraId="2F1FCA48"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項目</w:t>
            </w:r>
          </w:p>
        </w:tc>
        <w:tc>
          <w:tcPr>
            <w:tcW w:w="3856" w:type="dxa"/>
            <w:vAlign w:val="center"/>
          </w:tcPr>
          <w:p w14:paraId="719FF6C8"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項　　目　　名</w:t>
            </w:r>
          </w:p>
        </w:tc>
        <w:tc>
          <w:tcPr>
            <w:tcW w:w="4932" w:type="dxa"/>
            <w:vAlign w:val="center"/>
          </w:tcPr>
          <w:p w14:paraId="20CB5390"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説　　　明</w:t>
            </w:r>
          </w:p>
        </w:tc>
      </w:tr>
      <w:tr w:rsidR="004C06A2" w:rsidRPr="009F5DD1" w14:paraId="07FA462A" w14:textId="77777777" w:rsidTr="00431B98">
        <w:trPr>
          <w:trHeight w:val="1588"/>
        </w:trPr>
        <w:tc>
          <w:tcPr>
            <w:tcW w:w="709" w:type="dxa"/>
            <w:vAlign w:val="center"/>
          </w:tcPr>
          <w:p w14:paraId="5AA8D84A"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１</w:t>
            </w:r>
          </w:p>
        </w:tc>
        <w:tc>
          <w:tcPr>
            <w:tcW w:w="3856" w:type="dxa"/>
            <w:vAlign w:val="center"/>
          </w:tcPr>
          <w:p w14:paraId="1A7E6EDE" w14:textId="03101161" w:rsidR="001D7923" w:rsidRPr="009F5DD1" w:rsidRDefault="00C17401">
            <w:pPr>
              <w:rPr>
                <w:rFonts w:ascii="ＭＳ 明朝" w:hAnsi="ＭＳ 明朝"/>
                <w:sz w:val="24"/>
                <w:szCs w:val="24"/>
              </w:rPr>
            </w:pPr>
            <w:r w:rsidRPr="009F5DD1">
              <w:rPr>
                <w:rFonts w:ascii="ＭＳ 明朝" w:hAnsi="ＭＳ 明朝" w:hint="eastAsia"/>
                <w:sz w:val="24"/>
                <w:szCs w:val="24"/>
              </w:rPr>
              <w:t>青森県、岩手県、宮城県、福島県、茨城県、栃木県、群馬県及び千葉県に水産加工施設が所在していること。</w:t>
            </w:r>
          </w:p>
        </w:tc>
        <w:tc>
          <w:tcPr>
            <w:tcW w:w="4932" w:type="dxa"/>
            <w:vAlign w:val="center"/>
          </w:tcPr>
          <w:p w14:paraId="7F700845" w14:textId="77777777" w:rsidR="001D7923" w:rsidRPr="009F5DD1" w:rsidRDefault="001D7923">
            <w:pPr>
              <w:rPr>
                <w:rFonts w:ascii="ＭＳ 明朝" w:hAnsi="ＭＳ 明朝"/>
                <w:sz w:val="24"/>
                <w:szCs w:val="24"/>
              </w:rPr>
            </w:pPr>
          </w:p>
        </w:tc>
      </w:tr>
      <w:tr w:rsidR="004C06A2" w:rsidRPr="009F5DD1" w14:paraId="3B506F2E" w14:textId="77777777" w:rsidTr="00431B98">
        <w:trPr>
          <w:trHeight w:val="1417"/>
        </w:trPr>
        <w:tc>
          <w:tcPr>
            <w:tcW w:w="709" w:type="dxa"/>
            <w:vAlign w:val="center"/>
          </w:tcPr>
          <w:p w14:paraId="27627FEB"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２</w:t>
            </w:r>
          </w:p>
        </w:tc>
        <w:tc>
          <w:tcPr>
            <w:tcW w:w="3856" w:type="dxa"/>
            <w:vAlign w:val="center"/>
          </w:tcPr>
          <w:p w14:paraId="08D218DD"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東日本大震災による直接的又は間接的被害を受けていること。</w:t>
            </w:r>
          </w:p>
        </w:tc>
        <w:tc>
          <w:tcPr>
            <w:tcW w:w="4932" w:type="dxa"/>
            <w:vAlign w:val="center"/>
          </w:tcPr>
          <w:p w14:paraId="7F109C7D" w14:textId="77777777" w:rsidR="001D7923" w:rsidRPr="009F5DD1" w:rsidRDefault="001D7923">
            <w:pPr>
              <w:rPr>
                <w:rFonts w:ascii="ＭＳ 明朝" w:hAnsi="ＭＳ 明朝"/>
                <w:sz w:val="24"/>
                <w:szCs w:val="24"/>
              </w:rPr>
            </w:pPr>
          </w:p>
        </w:tc>
      </w:tr>
      <w:tr w:rsidR="004C06A2" w:rsidRPr="009F5DD1" w14:paraId="7E3E0924" w14:textId="77777777" w:rsidTr="00431B98">
        <w:trPr>
          <w:trHeight w:val="1168"/>
        </w:trPr>
        <w:tc>
          <w:tcPr>
            <w:tcW w:w="709" w:type="dxa"/>
            <w:vAlign w:val="center"/>
          </w:tcPr>
          <w:p w14:paraId="17C616A6"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３</w:t>
            </w:r>
          </w:p>
        </w:tc>
        <w:tc>
          <w:tcPr>
            <w:tcW w:w="3856" w:type="dxa"/>
            <w:vAlign w:val="center"/>
          </w:tcPr>
          <w:p w14:paraId="255F971A"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水産加工施設が復旧し、生産能力が回復していること。</w:t>
            </w:r>
          </w:p>
        </w:tc>
        <w:tc>
          <w:tcPr>
            <w:tcW w:w="4932" w:type="dxa"/>
            <w:vAlign w:val="center"/>
          </w:tcPr>
          <w:p w14:paraId="5F348E25" w14:textId="77777777" w:rsidR="001D7923" w:rsidRPr="009F5DD1" w:rsidRDefault="001D7923">
            <w:pPr>
              <w:rPr>
                <w:rFonts w:ascii="ＭＳ 明朝" w:hAnsi="ＭＳ 明朝"/>
                <w:sz w:val="24"/>
                <w:szCs w:val="24"/>
              </w:rPr>
            </w:pPr>
          </w:p>
        </w:tc>
      </w:tr>
      <w:tr w:rsidR="004C06A2" w:rsidRPr="009F5DD1" w14:paraId="268A79A3" w14:textId="77777777" w:rsidTr="00431B98">
        <w:trPr>
          <w:trHeight w:val="1256"/>
        </w:trPr>
        <w:tc>
          <w:tcPr>
            <w:tcW w:w="709" w:type="dxa"/>
            <w:vAlign w:val="center"/>
          </w:tcPr>
          <w:p w14:paraId="2CF192E8"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４</w:t>
            </w:r>
          </w:p>
        </w:tc>
        <w:tc>
          <w:tcPr>
            <w:tcW w:w="3856" w:type="dxa"/>
            <w:vAlign w:val="center"/>
          </w:tcPr>
          <w:p w14:paraId="4A9D8641"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被災前と比較し、売上が減少していると認められること。</w:t>
            </w:r>
          </w:p>
        </w:tc>
        <w:tc>
          <w:tcPr>
            <w:tcW w:w="4932" w:type="dxa"/>
            <w:vAlign w:val="center"/>
          </w:tcPr>
          <w:p w14:paraId="18343964" w14:textId="77777777" w:rsidR="001D7923" w:rsidRPr="009F5DD1" w:rsidRDefault="001D7923">
            <w:pPr>
              <w:rPr>
                <w:rFonts w:ascii="ＭＳ 明朝" w:hAnsi="ＭＳ 明朝"/>
                <w:sz w:val="24"/>
                <w:szCs w:val="24"/>
              </w:rPr>
            </w:pPr>
          </w:p>
        </w:tc>
      </w:tr>
      <w:tr w:rsidR="004C06A2" w:rsidRPr="009F5DD1" w14:paraId="49495D75" w14:textId="77777777" w:rsidTr="00431B98">
        <w:trPr>
          <w:trHeight w:val="1132"/>
        </w:trPr>
        <w:tc>
          <w:tcPr>
            <w:tcW w:w="709" w:type="dxa"/>
            <w:vAlign w:val="center"/>
          </w:tcPr>
          <w:p w14:paraId="2969208F"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５</w:t>
            </w:r>
          </w:p>
        </w:tc>
        <w:tc>
          <w:tcPr>
            <w:tcW w:w="3856" w:type="dxa"/>
            <w:vAlign w:val="center"/>
          </w:tcPr>
          <w:p w14:paraId="4112C638"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売上の減少と被災との因果関係が客観的に認められること。</w:t>
            </w:r>
          </w:p>
        </w:tc>
        <w:tc>
          <w:tcPr>
            <w:tcW w:w="4932" w:type="dxa"/>
            <w:vAlign w:val="center"/>
          </w:tcPr>
          <w:p w14:paraId="084B3BFF" w14:textId="77777777" w:rsidR="001D7923" w:rsidRPr="009F5DD1" w:rsidRDefault="001D7923">
            <w:pPr>
              <w:rPr>
                <w:rFonts w:ascii="ＭＳ 明朝" w:hAnsi="ＭＳ 明朝"/>
                <w:sz w:val="24"/>
                <w:szCs w:val="24"/>
              </w:rPr>
            </w:pPr>
          </w:p>
        </w:tc>
      </w:tr>
      <w:tr w:rsidR="004C06A2" w:rsidRPr="009F5DD1" w14:paraId="62A185C6" w14:textId="77777777" w:rsidTr="00431B98">
        <w:trPr>
          <w:trHeight w:val="561"/>
        </w:trPr>
        <w:tc>
          <w:tcPr>
            <w:tcW w:w="709" w:type="dxa"/>
            <w:vMerge w:val="restart"/>
            <w:vAlign w:val="center"/>
          </w:tcPr>
          <w:p w14:paraId="1E9337B5"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６</w:t>
            </w:r>
          </w:p>
        </w:tc>
        <w:tc>
          <w:tcPr>
            <w:tcW w:w="3856" w:type="dxa"/>
            <w:vMerge w:val="restart"/>
            <w:vAlign w:val="center"/>
          </w:tcPr>
          <w:p w14:paraId="10CCEB4E"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復興アドバイザーによる指導を受けていること</w:t>
            </w:r>
          </w:p>
        </w:tc>
        <w:tc>
          <w:tcPr>
            <w:tcW w:w="4932" w:type="dxa"/>
            <w:tcBorders>
              <w:bottom w:val="dotted" w:sz="4" w:space="0" w:color="auto"/>
            </w:tcBorders>
            <w:vAlign w:val="center"/>
          </w:tcPr>
          <w:p w14:paraId="206BCCEE" w14:textId="3C75DB3A" w:rsidR="001D7923" w:rsidRPr="009F5DD1" w:rsidRDefault="00A35039">
            <w:pPr>
              <w:rPr>
                <w:rFonts w:ascii="ＭＳ 明朝" w:hAnsi="ＭＳ 明朝"/>
                <w:sz w:val="24"/>
                <w:szCs w:val="24"/>
              </w:rPr>
            </w:pPr>
            <w:r w:rsidRPr="009F5DD1">
              <w:rPr>
                <w:rFonts w:ascii="ＭＳ 明朝" w:hAnsi="ＭＳ 明朝" w:hint="eastAsia"/>
                <w:sz w:val="24"/>
                <w:szCs w:val="24"/>
              </w:rPr>
              <w:t>復興水産販路回復アドバイザー名</w:t>
            </w:r>
            <w:r w:rsidR="001D7923" w:rsidRPr="009F5DD1">
              <w:rPr>
                <w:rFonts w:ascii="ＭＳ 明朝" w:hAnsi="ＭＳ 明朝" w:hint="eastAsia"/>
                <w:sz w:val="24"/>
                <w:szCs w:val="24"/>
              </w:rPr>
              <w:t>：</w:t>
            </w:r>
          </w:p>
        </w:tc>
      </w:tr>
      <w:tr w:rsidR="004C06A2" w:rsidRPr="009F5DD1" w14:paraId="7A5591FA" w14:textId="77777777" w:rsidTr="00431B98">
        <w:trPr>
          <w:trHeight w:val="844"/>
        </w:trPr>
        <w:tc>
          <w:tcPr>
            <w:tcW w:w="709" w:type="dxa"/>
            <w:vMerge/>
            <w:vAlign w:val="center"/>
          </w:tcPr>
          <w:p w14:paraId="6995E96C" w14:textId="77777777" w:rsidR="001D7923" w:rsidRPr="009F5DD1" w:rsidRDefault="001D7923">
            <w:pPr>
              <w:jc w:val="center"/>
              <w:rPr>
                <w:rFonts w:ascii="ＭＳ 明朝" w:hAnsi="ＭＳ 明朝"/>
                <w:sz w:val="24"/>
                <w:szCs w:val="24"/>
              </w:rPr>
            </w:pPr>
          </w:p>
        </w:tc>
        <w:tc>
          <w:tcPr>
            <w:tcW w:w="3856" w:type="dxa"/>
            <w:vMerge/>
            <w:vAlign w:val="center"/>
          </w:tcPr>
          <w:p w14:paraId="3728D509" w14:textId="77777777" w:rsidR="001D7923" w:rsidRPr="009F5DD1" w:rsidRDefault="001D7923">
            <w:pPr>
              <w:rPr>
                <w:rFonts w:ascii="ＭＳ 明朝" w:hAnsi="ＭＳ 明朝"/>
                <w:sz w:val="24"/>
                <w:szCs w:val="24"/>
              </w:rPr>
            </w:pPr>
          </w:p>
        </w:tc>
        <w:tc>
          <w:tcPr>
            <w:tcW w:w="4932" w:type="dxa"/>
            <w:tcBorders>
              <w:top w:val="dotted" w:sz="4" w:space="0" w:color="auto"/>
              <w:bottom w:val="single" w:sz="4" w:space="0" w:color="auto"/>
            </w:tcBorders>
            <w:vAlign w:val="center"/>
          </w:tcPr>
          <w:p w14:paraId="34819D53"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指導内容概要：</w:t>
            </w:r>
          </w:p>
          <w:p w14:paraId="3240C86B" w14:textId="77777777" w:rsidR="001D7923" w:rsidRPr="009F5DD1" w:rsidRDefault="001D7923">
            <w:pPr>
              <w:rPr>
                <w:rFonts w:ascii="ＭＳ 明朝" w:hAnsi="ＭＳ 明朝"/>
                <w:sz w:val="24"/>
                <w:szCs w:val="24"/>
              </w:rPr>
            </w:pPr>
          </w:p>
        </w:tc>
      </w:tr>
      <w:tr w:rsidR="00431B98" w:rsidRPr="009F5DD1" w14:paraId="528B1BC5" w14:textId="77777777" w:rsidTr="00431B98">
        <w:trPr>
          <w:trHeight w:val="1537"/>
        </w:trPr>
        <w:tc>
          <w:tcPr>
            <w:tcW w:w="709" w:type="dxa"/>
            <w:vAlign w:val="center"/>
          </w:tcPr>
          <w:p w14:paraId="73933B3F" w14:textId="6AAE6B94" w:rsidR="00431B98" w:rsidRPr="009F5DD1" w:rsidRDefault="00431B98">
            <w:pPr>
              <w:jc w:val="center"/>
              <w:rPr>
                <w:rFonts w:ascii="ＭＳ 明朝" w:hAnsi="ＭＳ 明朝"/>
                <w:sz w:val="24"/>
                <w:szCs w:val="24"/>
              </w:rPr>
            </w:pPr>
            <w:r w:rsidRPr="009F5DD1">
              <w:rPr>
                <w:rFonts w:ascii="ＭＳ 明朝" w:hAnsi="ＭＳ 明朝" w:hint="eastAsia"/>
                <w:sz w:val="24"/>
                <w:szCs w:val="24"/>
              </w:rPr>
              <w:t>７</w:t>
            </w:r>
          </w:p>
        </w:tc>
        <w:tc>
          <w:tcPr>
            <w:tcW w:w="3856" w:type="dxa"/>
            <w:tcBorders>
              <w:bottom w:val="single" w:sz="4" w:space="0" w:color="auto"/>
            </w:tcBorders>
            <w:vAlign w:val="center"/>
          </w:tcPr>
          <w:p w14:paraId="7254DAC4" w14:textId="583D2ACF" w:rsidR="00431B98" w:rsidRPr="009F5DD1" w:rsidRDefault="00431B98">
            <w:pPr>
              <w:rPr>
                <w:rFonts w:ascii="ＭＳ 明朝" w:hAnsi="ＭＳ 明朝"/>
                <w:sz w:val="24"/>
                <w:szCs w:val="24"/>
              </w:rPr>
            </w:pPr>
            <w:r w:rsidRPr="009F5DD1">
              <w:rPr>
                <w:rFonts w:ascii="ＭＳ 明朝" w:hAnsi="ＭＳ 明朝"/>
                <w:sz w:val="24"/>
                <w:szCs w:val="24"/>
              </w:rPr>
              <w:t>過去１年間に漁業に関する法令の違反に係る刑事又は行政処分を受けていない経営体であること</w:t>
            </w:r>
          </w:p>
        </w:tc>
        <w:tc>
          <w:tcPr>
            <w:tcW w:w="4932" w:type="dxa"/>
            <w:tcBorders>
              <w:top w:val="single" w:sz="4" w:space="0" w:color="auto"/>
              <w:bottom w:val="single" w:sz="4" w:space="0" w:color="auto"/>
            </w:tcBorders>
            <w:vAlign w:val="center"/>
          </w:tcPr>
          <w:p w14:paraId="3C598D36" w14:textId="77777777" w:rsidR="00431B98" w:rsidRPr="009F5DD1" w:rsidRDefault="00431B98">
            <w:pPr>
              <w:rPr>
                <w:rFonts w:ascii="ＭＳ 明朝" w:hAnsi="ＭＳ 明朝"/>
                <w:sz w:val="24"/>
                <w:szCs w:val="24"/>
              </w:rPr>
            </w:pPr>
          </w:p>
        </w:tc>
      </w:tr>
    </w:tbl>
    <w:p w14:paraId="3FCE18BF" w14:textId="77777777" w:rsidR="001D7923" w:rsidRPr="009F5DD1" w:rsidRDefault="001D7923">
      <w:pPr>
        <w:ind w:left="1760" w:hangingChars="800" w:hanging="1760"/>
        <w:rPr>
          <w:rFonts w:ascii="ＭＳ 明朝" w:hAnsi="ＭＳ 明朝"/>
          <w:i/>
          <w:szCs w:val="24"/>
        </w:rPr>
      </w:pPr>
      <w:r w:rsidRPr="009F5DD1">
        <w:rPr>
          <w:rFonts w:ascii="ＭＳ 明朝" w:hAnsi="ＭＳ 明朝" w:hint="eastAsia"/>
          <w:i/>
          <w:szCs w:val="24"/>
        </w:rPr>
        <w:t xml:space="preserve">　（注）1　項目ごとに説明を記載すること。</w:t>
      </w:r>
    </w:p>
    <w:p w14:paraId="60982F6D" w14:textId="77777777" w:rsidR="001D7923" w:rsidRPr="009F5DD1" w:rsidRDefault="001D7923">
      <w:pPr>
        <w:ind w:leftChars="500" w:left="1760" w:hangingChars="300" w:hanging="660"/>
        <w:rPr>
          <w:rFonts w:ascii="ＭＳ 明朝" w:hAnsi="ＭＳ 明朝"/>
          <w:i/>
          <w:szCs w:val="24"/>
        </w:rPr>
      </w:pPr>
      <w:r w:rsidRPr="009F5DD1">
        <w:rPr>
          <w:rFonts w:ascii="ＭＳ 明朝" w:hAnsi="ＭＳ 明朝" w:hint="eastAsia"/>
          <w:i/>
          <w:szCs w:val="24"/>
        </w:rPr>
        <w:t>ただし、該当証明書類がある場合は、その旨記載し、別途該当証明書を添付すること</w:t>
      </w:r>
    </w:p>
    <w:p w14:paraId="496052D9" w14:textId="515D2C63" w:rsidR="001D7923" w:rsidRPr="009F5DD1" w:rsidRDefault="001D7923">
      <w:pPr>
        <w:ind w:left="1760" w:hangingChars="800" w:hanging="1760"/>
        <w:rPr>
          <w:rFonts w:ascii="ＭＳ 明朝" w:hAnsi="ＭＳ 明朝"/>
          <w:i/>
          <w:szCs w:val="24"/>
        </w:rPr>
      </w:pPr>
      <w:r w:rsidRPr="009F5DD1">
        <w:rPr>
          <w:rFonts w:ascii="ＭＳ 明朝" w:hAnsi="ＭＳ 明朝" w:hint="eastAsia"/>
          <w:i/>
          <w:szCs w:val="24"/>
        </w:rPr>
        <w:t xml:space="preserve">　　　　2　項目1　登記簿謄本を添付</w:t>
      </w:r>
      <w:r w:rsidR="000C2C88" w:rsidRPr="009F5DD1">
        <w:rPr>
          <w:rFonts w:ascii="ＭＳ 明朝" w:hAnsi="ＭＳ 明朝" w:hint="eastAsia"/>
          <w:i/>
          <w:szCs w:val="24"/>
        </w:rPr>
        <w:t>（コピー可、３ヶ月以内）</w:t>
      </w:r>
    </w:p>
    <w:p w14:paraId="0F57180A" w14:textId="6DBC97B9" w:rsidR="001D7923" w:rsidRPr="009F5DD1" w:rsidRDefault="001D7923">
      <w:pPr>
        <w:ind w:left="1760" w:hangingChars="800" w:hanging="1760"/>
        <w:rPr>
          <w:rFonts w:ascii="ＭＳ 明朝" w:hAnsi="ＭＳ 明朝"/>
          <w:i/>
          <w:szCs w:val="24"/>
        </w:rPr>
      </w:pPr>
      <w:r w:rsidRPr="009F5DD1">
        <w:rPr>
          <w:rFonts w:ascii="ＭＳ 明朝" w:hAnsi="ＭＳ 明朝" w:hint="eastAsia"/>
          <w:i/>
          <w:szCs w:val="24"/>
        </w:rPr>
        <w:t xml:space="preserve">　　　　　項目2　直接的な被害の場合は、り災証明書、被害証明書、特別被害証明書</w:t>
      </w:r>
      <w:r w:rsidR="000C2C88" w:rsidRPr="009F5DD1">
        <w:rPr>
          <w:rFonts w:ascii="ＭＳ 明朝" w:hAnsi="ＭＳ 明朝" w:hint="eastAsia"/>
          <w:i/>
          <w:szCs w:val="24"/>
        </w:rPr>
        <w:t>のコピー</w:t>
      </w:r>
      <w:r w:rsidRPr="009F5DD1">
        <w:rPr>
          <w:rFonts w:ascii="ＭＳ 明朝" w:hAnsi="ＭＳ 明朝" w:hint="eastAsia"/>
          <w:i/>
          <w:szCs w:val="24"/>
        </w:rPr>
        <w:t>を添付</w:t>
      </w:r>
    </w:p>
    <w:p w14:paraId="1B41FCDE" w14:textId="77777777" w:rsidR="001D7923" w:rsidRPr="009F5DD1" w:rsidRDefault="001D7923">
      <w:pPr>
        <w:ind w:left="1760" w:hangingChars="800" w:hanging="1760"/>
        <w:rPr>
          <w:rFonts w:ascii="ＭＳ 明朝" w:hAnsi="ＭＳ 明朝"/>
          <w:i/>
          <w:szCs w:val="24"/>
        </w:rPr>
      </w:pPr>
      <w:r w:rsidRPr="009F5DD1">
        <w:rPr>
          <w:rFonts w:ascii="ＭＳ 明朝" w:hAnsi="ＭＳ 明朝" w:hint="eastAsia"/>
          <w:i/>
          <w:szCs w:val="24"/>
        </w:rPr>
        <w:t xml:space="preserve">　　　　　　　　 間接的な被害の場合は、その説明を記載すること</w:t>
      </w:r>
    </w:p>
    <w:p w14:paraId="743DD9F1" w14:textId="10CA7A41" w:rsidR="001D7923" w:rsidRPr="009F5DD1" w:rsidRDefault="001D7923" w:rsidP="000C2C88">
      <w:pPr>
        <w:ind w:left="2420" w:hangingChars="1100" w:hanging="2420"/>
        <w:rPr>
          <w:rFonts w:ascii="ＭＳ 明朝" w:hAnsi="ＭＳ 明朝"/>
          <w:i/>
          <w:szCs w:val="24"/>
        </w:rPr>
      </w:pPr>
      <w:r w:rsidRPr="009F5DD1">
        <w:rPr>
          <w:rFonts w:ascii="ＭＳ 明朝" w:hAnsi="ＭＳ 明朝" w:hint="eastAsia"/>
          <w:i/>
          <w:szCs w:val="24"/>
        </w:rPr>
        <w:t xml:space="preserve">　　　　　項目3　</w:t>
      </w:r>
      <w:r w:rsidR="004C06A2" w:rsidRPr="009F5DD1">
        <w:rPr>
          <w:rFonts w:ascii="ＭＳ 明朝" w:hAnsi="ＭＳ 明朝" w:hint="eastAsia"/>
          <w:i/>
          <w:szCs w:val="24"/>
        </w:rPr>
        <w:t>稼働証明書、</w:t>
      </w:r>
      <w:r w:rsidR="000C2C88" w:rsidRPr="009F5DD1">
        <w:rPr>
          <w:rFonts w:ascii="ＭＳ 明朝" w:hAnsi="ＭＳ 明朝" w:hint="eastAsia"/>
          <w:i/>
          <w:szCs w:val="24"/>
        </w:rPr>
        <w:t>稼働している現在の写真（会社外観、加工風景等）</w:t>
      </w:r>
      <w:r w:rsidR="004C06A2" w:rsidRPr="009F5DD1">
        <w:rPr>
          <w:rFonts w:ascii="ＭＳ 明朝" w:hAnsi="ＭＳ 明朝" w:hint="eastAsia"/>
          <w:i/>
          <w:szCs w:val="24"/>
        </w:rPr>
        <w:t>書類</w:t>
      </w:r>
    </w:p>
    <w:p w14:paraId="1B24E716" w14:textId="5F503AB4" w:rsidR="002E3C60" w:rsidRPr="009F5DD1" w:rsidRDefault="001D7923">
      <w:pPr>
        <w:ind w:left="1760" w:hangingChars="800" w:hanging="1760"/>
        <w:rPr>
          <w:rFonts w:ascii="ＭＳ 明朝" w:hAnsi="ＭＳ 明朝"/>
          <w:i/>
          <w:szCs w:val="24"/>
        </w:rPr>
      </w:pPr>
      <w:r w:rsidRPr="009F5DD1">
        <w:rPr>
          <w:rFonts w:ascii="ＭＳ 明朝" w:hAnsi="ＭＳ 明朝" w:hint="eastAsia"/>
          <w:i/>
          <w:szCs w:val="24"/>
        </w:rPr>
        <w:t xml:space="preserve">　　　　　項目4・5　震災時直近</w:t>
      </w:r>
      <w:r w:rsidR="00CF192D" w:rsidRPr="009F5DD1">
        <w:rPr>
          <w:rFonts w:ascii="ＭＳ 明朝" w:hAnsi="ＭＳ 明朝" w:hint="eastAsia"/>
          <w:i/>
          <w:szCs w:val="24"/>
        </w:rPr>
        <w:t>３</w:t>
      </w:r>
      <w:r w:rsidR="00A33C76" w:rsidRPr="009F5DD1">
        <w:rPr>
          <w:rFonts w:ascii="ＭＳ 明朝" w:hAnsi="ＭＳ 明朝" w:hint="eastAsia"/>
          <w:i/>
          <w:szCs w:val="24"/>
        </w:rPr>
        <w:t>ヶ</w:t>
      </w:r>
      <w:r w:rsidRPr="009F5DD1">
        <w:rPr>
          <w:rFonts w:ascii="ＭＳ 明朝" w:hAnsi="ＭＳ 明朝" w:hint="eastAsia"/>
          <w:i/>
          <w:szCs w:val="24"/>
        </w:rPr>
        <w:t>年分並びに現在直近</w:t>
      </w:r>
      <w:r w:rsidR="00CF192D" w:rsidRPr="009F5DD1">
        <w:rPr>
          <w:rFonts w:ascii="ＭＳ 明朝" w:hAnsi="ＭＳ 明朝" w:hint="eastAsia"/>
          <w:i/>
          <w:szCs w:val="24"/>
        </w:rPr>
        <w:t>３</w:t>
      </w:r>
      <w:r w:rsidR="00A33C76" w:rsidRPr="009F5DD1">
        <w:rPr>
          <w:rFonts w:ascii="ＭＳ 明朝" w:hAnsi="ＭＳ 明朝" w:hint="eastAsia"/>
          <w:i/>
          <w:szCs w:val="24"/>
        </w:rPr>
        <w:t>ヶ</w:t>
      </w:r>
      <w:r w:rsidRPr="009F5DD1">
        <w:rPr>
          <w:rFonts w:ascii="ＭＳ 明朝" w:hAnsi="ＭＳ 明朝" w:hint="eastAsia"/>
          <w:i/>
          <w:szCs w:val="24"/>
        </w:rPr>
        <w:t>年分の決算書</w:t>
      </w:r>
      <w:r w:rsidR="009B5C2B" w:rsidRPr="009F5DD1">
        <w:rPr>
          <w:rFonts w:ascii="ＭＳ 明朝" w:hAnsi="ＭＳ 明朝" w:hint="eastAsia"/>
          <w:i/>
          <w:szCs w:val="24"/>
        </w:rPr>
        <w:t>等</w:t>
      </w:r>
      <w:r w:rsidRPr="009F5DD1">
        <w:rPr>
          <w:rFonts w:ascii="ＭＳ 明朝" w:hAnsi="ＭＳ 明朝" w:hint="eastAsia"/>
          <w:i/>
          <w:szCs w:val="24"/>
        </w:rPr>
        <w:t>の</w:t>
      </w:r>
      <w:r w:rsidR="00F661F5" w:rsidRPr="009F5DD1">
        <w:rPr>
          <w:rFonts w:ascii="ＭＳ 明朝" w:hAnsi="ＭＳ 明朝" w:hint="eastAsia"/>
          <w:i/>
          <w:szCs w:val="24"/>
        </w:rPr>
        <w:t>コピーを</w:t>
      </w:r>
      <w:r w:rsidRPr="009F5DD1">
        <w:rPr>
          <w:rFonts w:ascii="ＭＳ 明朝" w:hAnsi="ＭＳ 明朝" w:hint="eastAsia"/>
          <w:i/>
          <w:szCs w:val="24"/>
        </w:rPr>
        <w:t>提出</w:t>
      </w:r>
    </w:p>
    <w:p w14:paraId="7B1417FA" w14:textId="33F71D64" w:rsidR="000C2C88" w:rsidRPr="009F5DD1" w:rsidRDefault="001D7923" w:rsidP="000C2C88">
      <w:pPr>
        <w:ind w:left="1760" w:hangingChars="800" w:hanging="1760"/>
        <w:rPr>
          <w:rFonts w:ascii="ＭＳ 明朝" w:hAnsi="ＭＳ 明朝"/>
          <w:i/>
          <w:szCs w:val="24"/>
        </w:rPr>
      </w:pPr>
      <w:r w:rsidRPr="009F5DD1">
        <w:rPr>
          <w:rFonts w:ascii="ＭＳ 明朝" w:hAnsi="ＭＳ 明朝" w:hint="eastAsia"/>
          <w:i/>
          <w:szCs w:val="24"/>
        </w:rPr>
        <w:t xml:space="preserve">　　　　　項目6　指導を受けた</w:t>
      </w:r>
      <w:r w:rsidR="000C2C88" w:rsidRPr="009F5DD1">
        <w:rPr>
          <w:rFonts w:ascii="ＭＳ 明朝" w:hAnsi="ＭＳ 明朝" w:hint="eastAsia"/>
          <w:i/>
          <w:szCs w:val="24"/>
        </w:rPr>
        <w:t>復興水産販路回復</w:t>
      </w:r>
      <w:r w:rsidRPr="009F5DD1">
        <w:rPr>
          <w:rFonts w:ascii="ＭＳ 明朝" w:hAnsi="ＭＳ 明朝" w:hint="eastAsia"/>
          <w:i/>
          <w:szCs w:val="24"/>
        </w:rPr>
        <w:t>アドバイザー名並びに取組計画に関するアドバイス概要を記載すること</w:t>
      </w:r>
    </w:p>
    <w:p w14:paraId="64283298" w14:textId="6E879C07" w:rsidR="004704E3" w:rsidRPr="009F5DD1" w:rsidRDefault="004704E3" w:rsidP="004704E3">
      <w:pPr>
        <w:ind w:left="1760" w:hangingChars="800" w:hanging="1760"/>
        <w:rPr>
          <w:rFonts w:ascii="ＭＳ 明朝" w:hAnsi="ＭＳ 明朝"/>
          <w:i/>
          <w:szCs w:val="24"/>
        </w:rPr>
      </w:pPr>
      <w:r w:rsidRPr="009F5DD1">
        <w:rPr>
          <w:rFonts w:ascii="ＭＳ 明朝" w:hAnsi="ＭＳ 明朝" w:hint="eastAsia"/>
          <w:i/>
          <w:szCs w:val="24"/>
        </w:rPr>
        <w:t xml:space="preserve">　　　　　項目7　</w:t>
      </w:r>
      <w:r w:rsidRPr="009F5DD1">
        <w:rPr>
          <w:rFonts w:ascii="ＭＳ 明朝" w:hAnsi="ＭＳ 明朝"/>
          <w:i/>
          <w:szCs w:val="24"/>
        </w:rPr>
        <w:t>刑事又は行政処分を受け</w:t>
      </w:r>
      <w:r w:rsidRPr="009F5DD1">
        <w:rPr>
          <w:rFonts w:ascii="ＭＳ 明朝" w:hAnsi="ＭＳ 明朝" w:hint="eastAsia"/>
          <w:i/>
          <w:szCs w:val="24"/>
        </w:rPr>
        <w:t>たか否かを記載すること</w:t>
      </w:r>
    </w:p>
    <w:p w14:paraId="60813503" w14:textId="77777777" w:rsidR="004704E3" w:rsidRPr="009F5DD1" w:rsidRDefault="004704E3" w:rsidP="000C2C88">
      <w:pPr>
        <w:ind w:left="1760" w:hangingChars="800" w:hanging="1760"/>
        <w:rPr>
          <w:rFonts w:ascii="ＭＳ 明朝" w:hAnsi="ＭＳ 明朝"/>
          <w:i/>
          <w:szCs w:val="24"/>
        </w:rPr>
      </w:pPr>
    </w:p>
    <w:p w14:paraId="3A520C7A" w14:textId="77777777" w:rsidR="001D7923" w:rsidRPr="009F5DD1" w:rsidRDefault="001D7923" w:rsidP="000B2EF7">
      <w:pPr>
        <w:ind w:left="1920" w:hangingChars="800" w:hanging="1920"/>
        <w:rPr>
          <w:rFonts w:ascii="ＭＳ 明朝" w:hAnsi="ＭＳ 明朝"/>
          <w:sz w:val="24"/>
          <w:szCs w:val="24"/>
        </w:rPr>
      </w:pPr>
    </w:p>
    <w:p w14:paraId="78B581C1" w14:textId="77777777" w:rsidR="001D7923" w:rsidRPr="009F5DD1" w:rsidRDefault="001D7923">
      <w:pPr>
        <w:ind w:firstLineChars="100" w:firstLine="240"/>
        <w:rPr>
          <w:rFonts w:ascii="ＭＳ 明朝" w:hAnsi="ＭＳ 明朝"/>
          <w:sz w:val="24"/>
          <w:szCs w:val="24"/>
        </w:rPr>
      </w:pPr>
      <w:r w:rsidRPr="009F5DD1">
        <w:rPr>
          <w:rFonts w:ascii="ＭＳ 明朝" w:hAnsi="ＭＳ 明朝" w:hint="eastAsia"/>
          <w:sz w:val="24"/>
          <w:szCs w:val="24"/>
        </w:rPr>
        <w:t>３　取組事業の体制・分担等</w:t>
      </w:r>
    </w:p>
    <w:p w14:paraId="663FB65B" w14:textId="77777777" w:rsidR="001D7923" w:rsidRPr="009F5DD1" w:rsidRDefault="001D7923" w:rsidP="009A39C7">
      <w:pPr>
        <w:pStyle w:val="11"/>
        <w:numPr>
          <w:ilvl w:val="0"/>
          <w:numId w:val="1"/>
        </w:numPr>
        <w:tabs>
          <w:tab w:val="left" w:pos="993"/>
          <w:tab w:val="left" w:pos="1134"/>
        </w:tabs>
        <w:ind w:leftChars="0"/>
        <w:rPr>
          <w:rFonts w:ascii="ＭＳ 明朝" w:hAnsi="ＭＳ 明朝"/>
          <w:sz w:val="24"/>
          <w:szCs w:val="24"/>
        </w:rPr>
      </w:pPr>
      <w:r w:rsidRPr="009F5DD1">
        <w:rPr>
          <w:rFonts w:ascii="ＭＳ 明朝" w:hAnsi="ＭＳ 明朝" w:hint="eastAsia"/>
          <w:sz w:val="24"/>
          <w:szCs w:val="24"/>
        </w:rPr>
        <w:t>取組事業の体制（図示）及び事業の分担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4C06A2" w:rsidRPr="009F5DD1" w14:paraId="026883E1" w14:textId="77777777">
        <w:trPr>
          <w:trHeight w:val="2173"/>
        </w:trPr>
        <w:tc>
          <w:tcPr>
            <w:tcW w:w="9355" w:type="dxa"/>
          </w:tcPr>
          <w:p w14:paraId="3543BAF8"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 xml:space="preserve">体制図の作成　</w:t>
            </w:r>
          </w:p>
        </w:tc>
      </w:tr>
    </w:tbl>
    <w:p w14:paraId="7E9802A9" w14:textId="77777777" w:rsidR="001D7923" w:rsidRPr="009F5DD1" w:rsidRDefault="001D7923">
      <w:pPr>
        <w:ind w:firstLineChars="200" w:firstLine="440"/>
        <w:rPr>
          <w:rFonts w:ascii="ＭＳ 明朝" w:hAnsi="ＭＳ 明朝"/>
          <w:i/>
          <w:szCs w:val="24"/>
        </w:rPr>
      </w:pPr>
      <w:r w:rsidRPr="009F5DD1">
        <w:rPr>
          <w:rFonts w:ascii="ＭＳ 明朝" w:hAnsi="ＭＳ 明朝" w:hint="eastAsia"/>
          <w:i/>
          <w:szCs w:val="24"/>
        </w:rPr>
        <w:t>（注）１　関係者等との協力体制や実施体制についてわかりやすく記入すること。</w:t>
      </w:r>
    </w:p>
    <w:p w14:paraId="28AB08E1" w14:textId="77777777" w:rsidR="001D7923" w:rsidRPr="009F5DD1" w:rsidRDefault="001D7923">
      <w:pPr>
        <w:ind w:leftChars="200" w:left="1540" w:hangingChars="500" w:hanging="1100"/>
        <w:rPr>
          <w:rFonts w:ascii="ＭＳ 明朝" w:hAnsi="ＭＳ 明朝"/>
          <w:i/>
          <w:szCs w:val="24"/>
        </w:rPr>
      </w:pPr>
      <w:r w:rsidRPr="009F5DD1">
        <w:rPr>
          <w:rFonts w:ascii="ＭＳ 明朝" w:hAnsi="ＭＳ 明朝" w:hint="eastAsia"/>
          <w:i/>
          <w:szCs w:val="24"/>
        </w:rPr>
        <w:t xml:space="preserve">　　　２　上記項目について記入するほか、事業実施責任者及び補助者の役職・氏名及び役割分担等の事業実施体制がわかる概念図やフロー図等を記載すること。</w:t>
      </w:r>
    </w:p>
    <w:p w14:paraId="4480777B" w14:textId="77777777" w:rsidR="001D7923" w:rsidRPr="009F5DD1" w:rsidRDefault="001D7923">
      <w:pPr>
        <w:rPr>
          <w:rFonts w:ascii="ＭＳ 明朝" w:hAnsi="ＭＳ 明朝"/>
          <w:sz w:val="24"/>
          <w:szCs w:val="24"/>
        </w:rPr>
      </w:pPr>
    </w:p>
    <w:p w14:paraId="022EB124" w14:textId="77777777" w:rsidR="001D7923" w:rsidRPr="009F5DD1" w:rsidRDefault="001D7923">
      <w:pPr>
        <w:rPr>
          <w:rFonts w:ascii="ＭＳ 明朝" w:hAnsi="ＭＳ 明朝"/>
          <w:sz w:val="24"/>
          <w:szCs w:val="24"/>
        </w:rPr>
      </w:pPr>
    </w:p>
    <w:p w14:paraId="544E75D0" w14:textId="77777777" w:rsidR="001D7923" w:rsidRPr="009F5DD1" w:rsidRDefault="001D7923" w:rsidP="009A39C7">
      <w:pPr>
        <w:pStyle w:val="11"/>
        <w:numPr>
          <w:ilvl w:val="0"/>
          <w:numId w:val="1"/>
        </w:numPr>
        <w:ind w:leftChars="0" w:left="993" w:hanging="773"/>
        <w:rPr>
          <w:rFonts w:ascii="ＭＳ 明朝" w:hAnsi="ＭＳ 明朝"/>
          <w:sz w:val="24"/>
          <w:szCs w:val="24"/>
        </w:rPr>
      </w:pPr>
      <w:r w:rsidRPr="009F5DD1">
        <w:rPr>
          <w:rFonts w:ascii="ＭＳ 明朝" w:hAnsi="ＭＳ 明朝" w:hint="eastAsia"/>
          <w:sz w:val="24"/>
          <w:szCs w:val="24"/>
        </w:rPr>
        <w:t>主任担当者及び経理担当者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6"/>
        <w:gridCol w:w="3279"/>
        <w:gridCol w:w="3190"/>
      </w:tblGrid>
      <w:tr w:rsidR="004C06A2" w:rsidRPr="009F5DD1" w14:paraId="24B8E523" w14:textId="77777777">
        <w:trPr>
          <w:trHeight w:val="567"/>
        </w:trPr>
        <w:tc>
          <w:tcPr>
            <w:tcW w:w="2886" w:type="dxa"/>
            <w:vAlign w:val="center"/>
          </w:tcPr>
          <w:p w14:paraId="610A8E32"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区　　　分</w:t>
            </w:r>
          </w:p>
        </w:tc>
        <w:tc>
          <w:tcPr>
            <w:tcW w:w="3279" w:type="dxa"/>
            <w:vAlign w:val="center"/>
          </w:tcPr>
          <w:p w14:paraId="6CFDF8A4"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役　　　職</w:t>
            </w:r>
          </w:p>
        </w:tc>
        <w:tc>
          <w:tcPr>
            <w:tcW w:w="3190" w:type="dxa"/>
            <w:vAlign w:val="center"/>
          </w:tcPr>
          <w:p w14:paraId="66389BAB"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氏　　　名</w:t>
            </w:r>
          </w:p>
        </w:tc>
      </w:tr>
      <w:tr w:rsidR="004C06A2" w:rsidRPr="009F5DD1" w14:paraId="5A07AC46" w14:textId="77777777">
        <w:trPr>
          <w:trHeight w:val="567"/>
        </w:trPr>
        <w:tc>
          <w:tcPr>
            <w:tcW w:w="2886" w:type="dxa"/>
            <w:vAlign w:val="center"/>
          </w:tcPr>
          <w:p w14:paraId="643B2669"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主任担当者</w:t>
            </w:r>
          </w:p>
        </w:tc>
        <w:tc>
          <w:tcPr>
            <w:tcW w:w="3279" w:type="dxa"/>
            <w:vAlign w:val="center"/>
          </w:tcPr>
          <w:p w14:paraId="4C3D7AE9" w14:textId="77777777" w:rsidR="001D7923" w:rsidRPr="009F5DD1" w:rsidRDefault="001D7923">
            <w:pPr>
              <w:jc w:val="center"/>
              <w:rPr>
                <w:rFonts w:ascii="ＭＳ 明朝" w:hAnsi="ＭＳ 明朝"/>
                <w:sz w:val="24"/>
                <w:szCs w:val="24"/>
              </w:rPr>
            </w:pPr>
          </w:p>
        </w:tc>
        <w:tc>
          <w:tcPr>
            <w:tcW w:w="3190" w:type="dxa"/>
            <w:vAlign w:val="center"/>
          </w:tcPr>
          <w:p w14:paraId="6DA124A4" w14:textId="77777777" w:rsidR="001D7923" w:rsidRPr="009F5DD1" w:rsidRDefault="001D7923">
            <w:pPr>
              <w:jc w:val="center"/>
              <w:rPr>
                <w:rFonts w:ascii="ＭＳ 明朝" w:hAnsi="ＭＳ 明朝"/>
                <w:sz w:val="24"/>
                <w:szCs w:val="24"/>
              </w:rPr>
            </w:pPr>
          </w:p>
        </w:tc>
      </w:tr>
      <w:tr w:rsidR="004C06A2" w:rsidRPr="009F5DD1" w14:paraId="631A4B10" w14:textId="77777777">
        <w:trPr>
          <w:trHeight w:val="567"/>
        </w:trPr>
        <w:tc>
          <w:tcPr>
            <w:tcW w:w="2886" w:type="dxa"/>
            <w:vAlign w:val="center"/>
          </w:tcPr>
          <w:p w14:paraId="7368EDA4"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経理担当者</w:t>
            </w:r>
          </w:p>
        </w:tc>
        <w:tc>
          <w:tcPr>
            <w:tcW w:w="3279" w:type="dxa"/>
            <w:vAlign w:val="center"/>
          </w:tcPr>
          <w:p w14:paraId="1B71A238" w14:textId="77777777" w:rsidR="001D7923" w:rsidRPr="009F5DD1" w:rsidRDefault="001D7923">
            <w:pPr>
              <w:jc w:val="center"/>
              <w:rPr>
                <w:rFonts w:ascii="ＭＳ 明朝" w:hAnsi="ＭＳ 明朝"/>
                <w:sz w:val="24"/>
                <w:szCs w:val="24"/>
              </w:rPr>
            </w:pPr>
          </w:p>
        </w:tc>
        <w:tc>
          <w:tcPr>
            <w:tcW w:w="3190" w:type="dxa"/>
            <w:vAlign w:val="center"/>
          </w:tcPr>
          <w:p w14:paraId="7168F8B6" w14:textId="77777777" w:rsidR="001D7923" w:rsidRPr="009F5DD1" w:rsidRDefault="001D7923">
            <w:pPr>
              <w:jc w:val="center"/>
              <w:rPr>
                <w:rFonts w:ascii="ＭＳ 明朝" w:hAnsi="ＭＳ 明朝"/>
                <w:sz w:val="24"/>
                <w:szCs w:val="24"/>
              </w:rPr>
            </w:pPr>
          </w:p>
        </w:tc>
      </w:tr>
    </w:tbl>
    <w:p w14:paraId="02BE82DA" w14:textId="77777777" w:rsidR="001D7923" w:rsidRPr="009F5DD1" w:rsidRDefault="001D7923">
      <w:pPr>
        <w:rPr>
          <w:rFonts w:ascii="ＭＳ 明朝" w:hAnsi="ＭＳ 明朝"/>
          <w:i/>
          <w:sz w:val="24"/>
          <w:szCs w:val="24"/>
        </w:rPr>
      </w:pPr>
      <w:r w:rsidRPr="009F5DD1">
        <w:rPr>
          <w:rFonts w:ascii="ＭＳ 明朝" w:hAnsi="ＭＳ 明朝" w:hint="eastAsia"/>
          <w:sz w:val="24"/>
          <w:szCs w:val="24"/>
        </w:rPr>
        <w:t xml:space="preserve">　</w:t>
      </w:r>
      <w:r w:rsidRPr="009F5DD1">
        <w:rPr>
          <w:rFonts w:ascii="ＭＳ 明朝" w:hAnsi="ＭＳ 明朝" w:hint="eastAsia"/>
          <w:i/>
          <w:sz w:val="24"/>
          <w:szCs w:val="24"/>
        </w:rPr>
        <w:t xml:space="preserve">　（注）実質的な担当者及び助成金の経理事務を行う経理責任者を1名記載すること。</w:t>
      </w:r>
    </w:p>
    <w:p w14:paraId="61AE9719" w14:textId="77777777" w:rsidR="001D7923" w:rsidRPr="009F5DD1" w:rsidRDefault="001D7923">
      <w:pPr>
        <w:rPr>
          <w:rFonts w:ascii="ＭＳ 明朝" w:hAnsi="ＭＳ 明朝"/>
          <w:sz w:val="24"/>
          <w:szCs w:val="24"/>
        </w:rPr>
      </w:pPr>
    </w:p>
    <w:p w14:paraId="01E772E1" w14:textId="77777777" w:rsidR="001D7923" w:rsidRPr="009F5DD1" w:rsidRDefault="001D7923">
      <w:pPr>
        <w:rPr>
          <w:rFonts w:ascii="ＭＳ 明朝" w:hAnsi="ＭＳ 明朝"/>
          <w:sz w:val="24"/>
          <w:szCs w:val="24"/>
        </w:rPr>
      </w:pPr>
    </w:p>
    <w:p w14:paraId="272ECF39" w14:textId="77777777" w:rsidR="001D7923" w:rsidRPr="009F5DD1" w:rsidRDefault="001D7923">
      <w:pPr>
        <w:rPr>
          <w:rFonts w:ascii="ＭＳ 明朝" w:hAnsi="ＭＳ 明朝"/>
          <w:sz w:val="24"/>
          <w:szCs w:val="24"/>
        </w:rPr>
      </w:pPr>
    </w:p>
    <w:p w14:paraId="49D07B00" w14:textId="77777777" w:rsidR="001D7923" w:rsidRPr="009F5DD1" w:rsidRDefault="001D7923" w:rsidP="009A39C7">
      <w:pPr>
        <w:pStyle w:val="11"/>
        <w:numPr>
          <w:ilvl w:val="0"/>
          <w:numId w:val="1"/>
        </w:numPr>
        <w:tabs>
          <w:tab w:val="left" w:pos="993"/>
        </w:tabs>
        <w:ind w:leftChars="0"/>
        <w:rPr>
          <w:rFonts w:ascii="ＭＳ 明朝" w:hAnsi="ＭＳ 明朝"/>
          <w:sz w:val="24"/>
          <w:szCs w:val="24"/>
        </w:rPr>
      </w:pPr>
      <w:r w:rsidRPr="009F5DD1">
        <w:rPr>
          <w:rFonts w:ascii="ＭＳ 明朝" w:hAnsi="ＭＳ 明朝" w:hint="eastAsia"/>
          <w:sz w:val="24"/>
          <w:szCs w:val="24"/>
        </w:rPr>
        <w:t>取組事業の連携及び協力先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512"/>
      </w:tblGrid>
      <w:tr w:rsidR="004C06A2" w:rsidRPr="009F5DD1" w14:paraId="0BE73085" w14:textId="77777777">
        <w:trPr>
          <w:trHeight w:val="567"/>
          <w:tblHeader/>
        </w:trPr>
        <w:tc>
          <w:tcPr>
            <w:tcW w:w="1843" w:type="dxa"/>
            <w:vAlign w:val="center"/>
          </w:tcPr>
          <w:p w14:paraId="5E0B8FCE" w14:textId="77777777" w:rsidR="001D7923" w:rsidRPr="009F5DD1" w:rsidRDefault="001D7923">
            <w:pPr>
              <w:pStyle w:val="1"/>
              <w:jc w:val="center"/>
              <w:rPr>
                <w:rFonts w:ascii="ＭＳ 明朝" w:hAnsi="ＭＳ 明朝"/>
                <w:sz w:val="24"/>
                <w:szCs w:val="24"/>
              </w:rPr>
            </w:pPr>
            <w:r w:rsidRPr="009F5DD1">
              <w:rPr>
                <w:rFonts w:ascii="ＭＳ 明朝" w:hAnsi="ＭＳ 明朝" w:hint="eastAsia"/>
                <w:sz w:val="24"/>
                <w:szCs w:val="24"/>
              </w:rPr>
              <w:t>区　分</w:t>
            </w:r>
          </w:p>
        </w:tc>
        <w:tc>
          <w:tcPr>
            <w:tcW w:w="7512" w:type="dxa"/>
            <w:vAlign w:val="center"/>
          </w:tcPr>
          <w:p w14:paraId="7C98C5BF" w14:textId="77777777" w:rsidR="001D7923" w:rsidRPr="009F5DD1" w:rsidRDefault="001D7923">
            <w:pPr>
              <w:pStyle w:val="1"/>
              <w:jc w:val="center"/>
              <w:rPr>
                <w:rFonts w:ascii="ＭＳ 明朝" w:hAnsi="ＭＳ 明朝"/>
                <w:sz w:val="24"/>
                <w:szCs w:val="24"/>
              </w:rPr>
            </w:pPr>
            <w:r w:rsidRPr="009F5DD1">
              <w:rPr>
                <w:rFonts w:ascii="ＭＳ 明朝" w:hAnsi="ＭＳ 明朝" w:hint="eastAsia"/>
                <w:sz w:val="24"/>
                <w:szCs w:val="24"/>
              </w:rPr>
              <w:t>連携先・協力先</w:t>
            </w:r>
          </w:p>
        </w:tc>
      </w:tr>
      <w:tr w:rsidR="004C06A2" w:rsidRPr="009F5DD1" w14:paraId="295CAA21" w14:textId="77777777">
        <w:trPr>
          <w:trHeight w:val="454"/>
        </w:trPr>
        <w:tc>
          <w:tcPr>
            <w:tcW w:w="1843" w:type="dxa"/>
            <w:vMerge w:val="restart"/>
            <w:vAlign w:val="center"/>
          </w:tcPr>
          <w:p w14:paraId="3F3D02CF" w14:textId="77777777" w:rsidR="001D7923" w:rsidRPr="009F5DD1" w:rsidRDefault="001D7923">
            <w:pPr>
              <w:pStyle w:val="1"/>
              <w:jc w:val="center"/>
              <w:rPr>
                <w:rFonts w:ascii="ＭＳ 明朝" w:hAnsi="ＭＳ 明朝"/>
                <w:sz w:val="24"/>
                <w:szCs w:val="24"/>
              </w:rPr>
            </w:pPr>
            <w:r w:rsidRPr="009F5DD1">
              <w:rPr>
                <w:rFonts w:ascii="ＭＳ 明朝" w:hAnsi="ＭＳ 明朝" w:hint="eastAsia"/>
                <w:sz w:val="24"/>
                <w:szCs w:val="24"/>
              </w:rPr>
              <w:t>連携先</w:t>
            </w:r>
          </w:p>
        </w:tc>
        <w:tc>
          <w:tcPr>
            <w:tcW w:w="7512" w:type="dxa"/>
            <w:tcBorders>
              <w:bottom w:val="dashed" w:sz="4" w:space="0" w:color="auto"/>
            </w:tcBorders>
            <w:vAlign w:val="center"/>
          </w:tcPr>
          <w:p w14:paraId="22A18449" w14:textId="77777777" w:rsidR="001D7923" w:rsidRPr="009F5DD1" w:rsidRDefault="001D7923">
            <w:pPr>
              <w:pStyle w:val="1"/>
              <w:jc w:val="both"/>
              <w:rPr>
                <w:rFonts w:ascii="ＭＳ 明朝" w:hAnsi="ＭＳ 明朝"/>
                <w:sz w:val="24"/>
                <w:szCs w:val="24"/>
                <w:lang w:eastAsia="zh-CN"/>
              </w:rPr>
            </w:pPr>
            <w:r w:rsidRPr="009F5DD1">
              <w:rPr>
                <w:rFonts w:ascii="ＭＳ 明朝" w:hAnsi="ＭＳ 明朝" w:hint="eastAsia"/>
                <w:sz w:val="24"/>
                <w:szCs w:val="24"/>
                <w:lang w:eastAsia="zh-CN"/>
              </w:rPr>
              <w:t>名称：</w:t>
            </w:r>
          </w:p>
        </w:tc>
      </w:tr>
      <w:tr w:rsidR="004C06A2" w:rsidRPr="009F5DD1" w14:paraId="550C3CA6" w14:textId="77777777">
        <w:trPr>
          <w:trHeight w:val="454"/>
        </w:trPr>
        <w:tc>
          <w:tcPr>
            <w:tcW w:w="1843" w:type="dxa"/>
            <w:vMerge/>
            <w:vAlign w:val="center"/>
          </w:tcPr>
          <w:p w14:paraId="62F78403" w14:textId="77777777" w:rsidR="001D7923" w:rsidRPr="009F5DD1"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4C9040A1" w14:textId="77777777" w:rsidR="001D7923" w:rsidRPr="009F5DD1" w:rsidRDefault="001D7923">
            <w:pPr>
              <w:pStyle w:val="1"/>
              <w:jc w:val="both"/>
              <w:rPr>
                <w:rFonts w:ascii="ＭＳ 明朝" w:hAnsi="ＭＳ 明朝"/>
                <w:sz w:val="24"/>
                <w:szCs w:val="24"/>
                <w:lang w:eastAsia="zh-CN"/>
              </w:rPr>
            </w:pPr>
            <w:r w:rsidRPr="009F5DD1">
              <w:rPr>
                <w:rFonts w:ascii="ＭＳ 明朝" w:hAnsi="ＭＳ 明朝" w:hint="eastAsia"/>
                <w:sz w:val="24"/>
                <w:szCs w:val="24"/>
                <w:lang w:eastAsia="zh-CN"/>
              </w:rPr>
              <w:t>所在地：</w:t>
            </w:r>
          </w:p>
        </w:tc>
      </w:tr>
      <w:tr w:rsidR="004C06A2" w:rsidRPr="009F5DD1" w14:paraId="7675B586" w14:textId="77777777">
        <w:trPr>
          <w:trHeight w:val="454"/>
        </w:trPr>
        <w:tc>
          <w:tcPr>
            <w:tcW w:w="1843" w:type="dxa"/>
            <w:vMerge/>
            <w:vAlign w:val="center"/>
          </w:tcPr>
          <w:p w14:paraId="517F962D" w14:textId="77777777" w:rsidR="001D7923" w:rsidRPr="009F5DD1"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26B12F70" w14:textId="77777777" w:rsidR="001D7923" w:rsidRPr="009F5DD1" w:rsidRDefault="001D7923">
            <w:pPr>
              <w:pStyle w:val="1"/>
              <w:jc w:val="both"/>
              <w:rPr>
                <w:rFonts w:ascii="ＭＳ 明朝" w:hAnsi="ＭＳ 明朝"/>
                <w:sz w:val="24"/>
                <w:szCs w:val="24"/>
                <w:lang w:eastAsia="zh-CN"/>
              </w:rPr>
            </w:pPr>
            <w:r w:rsidRPr="009F5DD1">
              <w:rPr>
                <w:rFonts w:ascii="ＭＳ 明朝" w:hAnsi="ＭＳ 明朝" w:hint="eastAsia"/>
                <w:sz w:val="24"/>
                <w:szCs w:val="24"/>
                <w:lang w:eastAsia="zh-CN"/>
              </w:rPr>
              <w:t>担当者役職氏名：</w:t>
            </w:r>
          </w:p>
        </w:tc>
      </w:tr>
      <w:tr w:rsidR="004C06A2" w:rsidRPr="009F5DD1" w14:paraId="0E95FEFB" w14:textId="77777777">
        <w:trPr>
          <w:trHeight w:val="454"/>
        </w:trPr>
        <w:tc>
          <w:tcPr>
            <w:tcW w:w="1843" w:type="dxa"/>
            <w:vMerge/>
            <w:vAlign w:val="center"/>
          </w:tcPr>
          <w:p w14:paraId="1CC1CDB8" w14:textId="77777777" w:rsidR="001D7923" w:rsidRPr="009F5DD1" w:rsidRDefault="001D7923">
            <w:pPr>
              <w:pStyle w:val="1"/>
              <w:jc w:val="center"/>
              <w:rPr>
                <w:rFonts w:ascii="ＭＳ 明朝" w:hAnsi="ＭＳ 明朝"/>
                <w:sz w:val="24"/>
                <w:szCs w:val="24"/>
              </w:rPr>
            </w:pPr>
          </w:p>
        </w:tc>
        <w:tc>
          <w:tcPr>
            <w:tcW w:w="7512" w:type="dxa"/>
            <w:tcBorders>
              <w:top w:val="dashed" w:sz="4" w:space="0" w:color="auto"/>
            </w:tcBorders>
            <w:vAlign w:val="center"/>
          </w:tcPr>
          <w:p w14:paraId="51FDBF05" w14:textId="77777777" w:rsidR="001D7923" w:rsidRPr="009F5DD1" w:rsidRDefault="001D7923">
            <w:pPr>
              <w:pStyle w:val="1"/>
              <w:jc w:val="both"/>
              <w:rPr>
                <w:rFonts w:ascii="ＭＳ 明朝" w:hAnsi="ＭＳ 明朝"/>
                <w:sz w:val="24"/>
                <w:szCs w:val="24"/>
                <w:lang w:eastAsia="zh-CN"/>
              </w:rPr>
            </w:pPr>
            <w:r w:rsidRPr="009F5DD1">
              <w:rPr>
                <w:rFonts w:ascii="ＭＳ 明朝" w:hAnsi="ＭＳ 明朝" w:hint="eastAsia"/>
                <w:sz w:val="24"/>
                <w:szCs w:val="24"/>
                <w:lang w:eastAsia="zh-CN"/>
              </w:rPr>
              <w:t>内容：</w:t>
            </w:r>
          </w:p>
        </w:tc>
      </w:tr>
      <w:tr w:rsidR="004C06A2" w:rsidRPr="009F5DD1" w14:paraId="5134212B" w14:textId="77777777">
        <w:trPr>
          <w:trHeight w:val="454"/>
        </w:trPr>
        <w:tc>
          <w:tcPr>
            <w:tcW w:w="1843" w:type="dxa"/>
            <w:vMerge w:val="restart"/>
            <w:vAlign w:val="center"/>
          </w:tcPr>
          <w:p w14:paraId="2B63A6B2" w14:textId="77777777" w:rsidR="001D7923" w:rsidRPr="009F5DD1" w:rsidRDefault="001D7923">
            <w:pPr>
              <w:pStyle w:val="1"/>
              <w:jc w:val="center"/>
              <w:rPr>
                <w:rFonts w:ascii="ＭＳ 明朝" w:hAnsi="ＭＳ 明朝"/>
                <w:sz w:val="24"/>
                <w:szCs w:val="24"/>
                <w:lang w:eastAsia="zh-CN"/>
              </w:rPr>
            </w:pPr>
            <w:r w:rsidRPr="009F5DD1">
              <w:rPr>
                <w:rFonts w:ascii="ＭＳ 明朝" w:hAnsi="ＭＳ 明朝" w:hint="eastAsia"/>
                <w:sz w:val="24"/>
                <w:szCs w:val="24"/>
              </w:rPr>
              <w:t>協力先</w:t>
            </w:r>
          </w:p>
        </w:tc>
        <w:tc>
          <w:tcPr>
            <w:tcW w:w="7512" w:type="dxa"/>
            <w:tcBorders>
              <w:bottom w:val="dashed" w:sz="4" w:space="0" w:color="auto"/>
            </w:tcBorders>
            <w:vAlign w:val="center"/>
          </w:tcPr>
          <w:p w14:paraId="28FEC764" w14:textId="77777777" w:rsidR="001D7923" w:rsidRPr="009F5DD1" w:rsidRDefault="001D7923">
            <w:pPr>
              <w:pStyle w:val="1"/>
              <w:jc w:val="both"/>
              <w:rPr>
                <w:rFonts w:ascii="ＭＳ 明朝" w:hAnsi="ＭＳ 明朝"/>
                <w:sz w:val="24"/>
                <w:szCs w:val="24"/>
                <w:lang w:eastAsia="zh-CN"/>
              </w:rPr>
            </w:pPr>
            <w:r w:rsidRPr="009F5DD1">
              <w:rPr>
                <w:rFonts w:ascii="ＭＳ 明朝" w:hAnsi="ＭＳ 明朝" w:hint="eastAsia"/>
                <w:sz w:val="24"/>
                <w:szCs w:val="24"/>
                <w:lang w:eastAsia="zh-CN"/>
              </w:rPr>
              <w:t>名称：</w:t>
            </w:r>
          </w:p>
        </w:tc>
      </w:tr>
      <w:tr w:rsidR="004C06A2" w:rsidRPr="009F5DD1" w14:paraId="008C7972" w14:textId="77777777">
        <w:trPr>
          <w:trHeight w:val="454"/>
        </w:trPr>
        <w:tc>
          <w:tcPr>
            <w:tcW w:w="1843" w:type="dxa"/>
            <w:vMerge/>
            <w:vAlign w:val="center"/>
          </w:tcPr>
          <w:p w14:paraId="57E9404B" w14:textId="77777777" w:rsidR="001D7923" w:rsidRPr="009F5DD1"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2A5456A3" w14:textId="77777777" w:rsidR="001D7923" w:rsidRPr="009F5DD1" w:rsidRDefault="001D7923">
            <w:pPr>
              <w:pStyle w:val="1"/>
              <w:jc w:val="both"/>
              <w:rPr>
                <w:rFonts w:ascii="ＭＳ 明朝" w:hAnsi="ＭＳ 明朝"/>
                <w:sz w:val="24"/>
                <w:szCs w:val="24"/>
                <w:lang w:eastAsia="zh-CN"/>
              </w:rPr>
            </w:pPr>
            <w:r w:rsidRPr="009F5DD1">
              <w:rPr>
                <w:rFonts w:ascii="ＭＳ 明朝" w:hAnsi="ＭＳ 明朝" w:hint="eastAsia"/>
                <w:sz w:val="24"/>
                <w:szCs w:val="24"/>
                <w:lang w:eastAsia="zh-CN"/>
              </w:rPr>
              <w:t>所在地：</w:t>
            </w:r>
          </w:p>
        </w:tc>
      </w:tr>
      <w:tr w:rsidR="004C06A2" w:rsidRPr="009F5DD1" w14:paraId="743440F2" w14:textId="77777777">
        <w:trPr>
          <w:trHeight w:val="454"/>
        </w:trPr>
        <w:tc>
          <w:tcPr>
            <w:tcW w:w="1843" w:type="dxa"/>
            <w:vMerge/>
            <w:vAlign w:val="center"/>
          </w:tcPr>
          <w:p w14:paraId="281BAFCE" w14:textId="77777777" w:rsidR="001D7923" w:rsidRPr="009F5DD1"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49343DD0" w14:textId="77777777" w:rsidR="001D7923" w:rsidRPr="009F5DD1" w:rsidRDefault="001D7923">
            <w:pPr>
              <w:pStyle w:val="1"/>
              <w:jc w:val="both"/>
              <w:rPr>
                <w:rFonts w:ascii="ＭＳ 明朝" w:hAnsi="ＭＳ 明朝"/>
                <w:sz w:val="24"/>
                <w:szCs w:val="24"/>
                <w:lang w:eastAsia="zh-CN"/>
              </w:rPr>
            </w:pPr>
            <w:r w:rsidRPr="009F5DD1">
              <w:rPr>
                <w:rFonts w:ascii="ＭＳ 明朝" w:hAnsi="ＭＳ 明朝" w:hint="eastAsia"/>
                <w:sz w:val="24"/>
                <w:szCs w:val="24"/>
                <w:lang w:eastAsia="zh-CN"/>
              </w:rPr>
              <w:t>担当者役職氏名：</w:t>
            </w:r>
          </w:p>
        </w:tc>
      </w:tr>
      <w:tr w:rsidR="001D7923" w:rsidRPr="009F5DD1" w14:paraId="19C25ABF" w14:textId="77777777">
        <w:trPr>
          <w:trHeight w:val="454"/>
        </w:trPr>
        <w:tc>
          <w:tcPr>
            <w:tcW w:w="1843" w:type="dxa"/>
            <w:vMerge/>
            <w:vAlign w:val="center"/>
          </w:tcPr>
          <w:p w14:paraId="13AC671F" w14:textId="77777777" w:rsidR="001D7923" w:rsidRPr="009F5DD1" w:rsidRDefault="001D7923">
            <w:pPr>
              <w:pStyle w:val="1"/>
              <w:jc w:val="center"/>
              <w:rPr>
                <w:rFonts w:ascii="ＭＳ 明朝" w:hAnsi="ＭＳ 明朝"/>
                <w:sz w:val="24"/>
                <w:szCs w:val="24"/>
              </w:rPr>
            </w:pPr>
          </w:p>
        </w:tc>
        <w:tc>
          <w:tcPr>
            <w:tcW w:w="7512" w:type="dxa"/>
            <w:tcBorders>
              <w:top w:val="dashed" w:sz="4" w:space="0" w:color="auto"/>
            </w:tcBorders>
            <w:vAlign w:val="center"/>
          </w:tcPr>
          <w:p w14:paraId="57FCD69E" w14:textId="77777777" w:rsidR="001D7923" w:rsidRPr="009F5DD1" w:rsidRDefault="001D7923">
            <w:pPr>
              <w:pStyle w:val="1"/>
              <w:jc w:val="both"/>
              <w:rPr>
                <w:rFonts w:ascii="ＭＳ 明朝" w:hAnsi="ＭＳ 明朝"/>
                <w:sz w:val="24"/>
                <w:szCs w:val="24"/>
                <w:lang w:eastAsia="zh-CN"/>
              </w:rPr>
            </w:pPr>
            <w:r w:rsidRPr="009F5DD1">
              <w:rPr>
                <w:rFonts w:ascii="ＭＳ 明朝" w:hAnsi="ＭＳ 明朝" w:hint="eastAsia"/>
                <w:sz w:val="24"/>
                <w:szCs w:val="24"/>
                <w:lang w:eastAsia="zh-CN"/>
              </w:rPr>
              <w:t>内容：</w:t>
            </w:r>
          </w:p>
        </w:tc>
      </w:tr>
    </w:tbl>
    <w:p w14:paraId="39A2C673" w14:textId="1C3D9222" w:rsidR="00D1784C" w:rsidRPr="009F5DD1" w:rsidRDefault="00D1784C" w:rsidP="00D1784C">
      <w:pPr>
        <w:numPr>
          <w:ilvl w:val="0"/>
          <w:numId w:val="16"/>
        </w:numPr>
        <w:rPr>
          <w:rFonts w:ascii="ＭＳ 明朝" w:hAnsi="ＭＳ 明朝"/>
          <w:i/>
          <w:iCs/>
          <w:sz w:val="24"/>
          <w:szCs w:val="24"/>
        </w:rPr>
      </w:pPr>
      <w:r w:rsidRPr="009F5DD1">
        <w:rPr>
          <w:rFonts w:ascii="ＭＳ 明朝" w:hAnsi="ＭＳ 明朝" w:hint="eastAsia"/>
          <w:i/>
          <w:iCs/>
          <w:sz w:val="24"/>
          <w:szCs w:val="24"/>
        </w:rPr>
        <w:t>連携及び協力先は、本事業の取組として協力して実施する先を記載してください。</w:t>
      </w:r>
    </w:p>
    <w:p w14:paraId="76EEA963" w14:textId="77777777" w:rsidR="001D7923" w:rsidRPr="009F5DD1" w:rsidRDefault="001D7923">
      <w:pPr>
        <w:rPr>
          <w:rFonts w:ascii="ＭＳ 明朝" w:hAnsi="ＭＳ 明朝"/>
          <w:sz w:val="24"/>
          <w:szCs w:val="24"/>
        </w:rPr>
      </w:pPr>
    </w:p>
    <w:p w14:paraId="3CE527FC" w14:textId="77777777" w:rsidR="001D7923" w:rsidRPr="009F5DD1" w:rsidRDefault="001D7923">
      <w:pPr>
        <w:rPr>
          <w:rFonts w:ascii="ＭＳ 明朝" w:hAnsi="ＭＳ 明朝"/>
          <w:sz w:val="24"/>
          <w:szCs w:val="24"/>
        </w:rPr>
      </w:pPr>
    </w:p>
    <w:p w14:paraId="182CBC80" w14:textId="77777777" w:rsidR="001D7923" w:rsidRPr="009F5DD1" w:rsidRDefault="001D7923">
      <w:pPr>
        <w:rPr>
          <w:rFonts w:ascii="ＭＳ 明朝" w:hAnsi="ＭＳ 明朝"/>
          <w:sz w:val="24"/>
          <w:szCs w:val="24"/>
        </w:rPr>
      </w:pPr>
    </w:p>
    <w:p w14:paraId="0748316D" w14:textId="77777777" w:rsidR="001D7923" w:rsidRPr="009F5DD1" w:rsidRDefault="001D7923" w:rsidP="009A39C7">
      <w:pPr>
        <w:pStyle w:val="11"/>
        <w:numPr>
          <w:ilvl w:val="0"/>
          <w:numId w:val="1"/>
        </w:numPr>
        <w:tabs>
          <w:tab w:val="left" w:pos="993"/>
        </w:tabs>
        <w:ind w:leftChars="0"/>
        <w:rPr>
          <w:rFonts w:ascii="ＭＳ 明朝" w:hAnsi="ＭＳ 明朝"/>
          <w:sz w:val="24"/>
          <w:szCs w:val="24"/>
        </w:rPr>
      </w:pPr>
      <w:r w:rsidRPr="009F5DD1">
        <w:rPr>
          <w:rFonts w:ascii="ＭＳ 明朝" w:hAnsi="ＭＳ 明朝" w:hint="eastAsia"/>
          <w:sz w:val="24"/>
          <w:szCs w:val="24"/>
        </w:rPr>
        <w:t>取組事業の委託先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512"/>
      </w:tblGrid>
      <w:tr w:rsidR="004C06A2" w:rsidRPr="009F5DD1" w14:paraId="1345DAE3" w14:textId="77777777">
        <w:trPr>
          <w:trHeight w:val="567"/>
          <w:tblHeader/>
        </w:trPr>
        <w:tc>
          <w:tcPr>
            <w:tcW w:w="1843" w:type="dxa"/>
            <w:vAlign w:val="center"/>
          </w:tcPr>
          <w:p w14:paraId="779CDB8A" w14:textId="77777777" w:rsidR="001D7923" w:rsidRPr="009F5DD1" w:rsidRDefault="001D7923">
            <w:pPr>
              <w:pStyle w:val="1"/>
              <w:jc w:val="center"/>
              <w:rPr>
                <w:rFonts w:ascii="ＭＳ 明朝" w:hAnsi="ＭＳ 明朝"/>
                <w:sz w:val="24"/>
                <w:szCs w:val="24"/>
              </w:rPr>
            </w:pPr>
            <w:r w:rsidRPr="009F5DD1">
              <w:rPr>
                <w:rFonts w:ascii="ＭＳ 明朝" w:hAnsi="ＭＳ 明朝" w:hint="eastAsia"/>
                <w:sz w:val="24"/>
                <w:szCs w:val="24"/>
              </w:rPr>
              <w:t>区　分</w:t>
            </w:r>
          </w:p>
        </w:tc>
        <w:tc>
          <w:tcPr>
            <w:tcW w:w="7512" w:type="dxa"/>
            <w:vAlign w:val="center"/>
          </w:tcPr>
          <w:p w14:paraId="579F3F22" w14:textId="77777777" w:rsidR="001D7923" w:rsidRPr="009F5DD1" w:rsidRDefault="001D7923">
            <w:pPr>
              <w:pStyle w:val="1"/>
              <w:jc w:val="center"/>
              <w:rPr>
                <w:rFonts w:ascii="ＭＳ 明朝" w:hAnsi="ＭＳ 明朝"/>
                <w:sz w:val="24"/>
                <w:szCs w:val="24"/>
              </w:rPr>
            </w:pPr>
            <w:r w:rsidRPr="009F5DD1">
              <w:rPr>
                <w:rFonts w:ascii="ＭＳ 明朝" w:hAnsi="ＭＳ 明朝" w:hint="eastAsia"/>
                <w:sz w:val="24"/>
                <w:szCs w:val="24"/>
              </w:rPr>
              <w:t>委託先</w:t>
            </w:r>
          </w:p>
        </w:tc>
      </w:tr>
      <w:tr w:rsidR="004C06A2" w:rsidRPr="009F5DD1" w14:paraId="43237D0B" w14:textId="77777777">
        <w:trPr>
          <w:trHeight w:val="397"/>
        </w:trPr>
        <w:tc>
          <w:tcPr>
            <w:tcW w:w="1843" w:type="dxa"/>
            <w:vMerge w:val="restart"/>
            <w:vAlign w:val="center"/>
          </w:tcPr>
          <w:p w14:paraId="79EB00A4" w14:textId="77777777" w:rsidR="001D7923" w:rsidRPr="009F5DD1" w:rsidRDefault="001D7923">
            <w:pPr>
              <w:pStyle w:val="1"/>
              <w:jc w:val="center"/>
              <w:rPr>
                <w:rFonts w:ascii="ＭＳ 明朝" w:hAnsi="ＭＳ 明朝"/>
                <w:sz w:val="24"/>
                <w:szCs w:val="24"/>
              </w:rPr>
            </w:pPr>
            <w:r w:rsidRPr="009F5DD1">
              <w:rPr>
                <w:rFonts w:ascii="ＭＳ 明朝" w:hAnsi="ＭＳ 明朝" w:hint="eastAsia"/>
                <w:sz w:val="24"/>
                <w:szCs w:val="24"/>
              </w:rPr>
              <w:t>委託先</w:t>
            </w:r>
          </w:p>
        </w:tc>
        <w:tc>
          <w:tcPr>
            <w:tcW w:w="7512" w:type="dxa"/>
            <w:tcBorders>
              <w:bottom w:val="dashed" w:sz="4" w:space="0" w:color="auto"/>
            </w:tcBorders>
            <w:vAlign w:val="center"/>
          </w:tcPr>
          <w:p w14:paraId="47848D09" w14:textId="77777777" w:rsidR="001D7923" w:rsidRPr="009F5DD1" w:rsidRDefault="001D7923">
            <w:pPr>
              <w:pStyle w:val="1"/>
              <w:jc w:val="both"/>
              <w:rPr>
                <w:rFonts w:ascii="ＭＳ 明朝" w:hAnsi="ＭＳ 明朝"/>
                <w:sz w:val="24"/>
                <w:szCs w:val="24"/>
              </w:rPr>
            </w:pPr>
            <w:r w:rsidRPr="009F5DD1">
              <w:rPr>
                <w:rFonts w:ascii="ＭＳ 明朝" w:hAnsi="ＭＳ 明朝" w:hint="eastAsia"/>
                <w:sz w:val="24"/>
                <w:szCs w:val="24"/>
                <w:lang w:eastAsia="zh-CN"/>
              </w:rPr>
              <w:t>名称：</w:t>
            </w:r>
          </w:p>
        </w:tc>
      </w:tr>
      <w:tr w:rsidR="004C06A2" w:rsidRPr="009F5DD1" w14:paraId="26C705F9" w14:textId="77777777">
        <w:trPr>
          <w:trHeight w:val="397"/>
        </w:trPr>
        <w:tc>
          <w:tcPr>
            <w:tcW w:w="1843" w:type="dxa"/>
            <w:vMerge/>
            <w:vAlign w:val="center"/>
          </w:tcPr>
          <w:p w14:paraId="4380E29E" w14:textId="77777777" w:rsidR="001D7923" w:rsidRPr="009F5DD1"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42829626" w14:textId="77777777" w:rsidR="001D7923" w:rsidRPr="009F5DD1" w:rsidRDefault="001D7923">
            <w:pPr>
              <w:pStyle w:val="1"/>
              <w:jc w:val="both"/>
              <w:rPr>
                <w:rFonts w:ascii="ＭＳ 明朝" w:hAnsi="ＭＳ 明朝"/>
                <w:sz w:val="24"/>
                <w:szCs w:val="24"/>
                <w:lang w:eastAsia="zh-CN"/>
              </w:rPr>
            </w:pPr>
            <w:r w:rsidRPr="009F5DD1">
              <w:rPr>
                <w:rFonts w:ascii="ＭＳ 明朝" w:hAnsi="ＭＳ 明朝" w:hint="eastAsia"/>
                <w:sz w:val="24"/>
                <w:szCs w:val="24"/>
                <w:lang w:eastAsia="zh-CN"/>
              </w:rPr>
              <w:t>所在地：</w:t>
            </w:r>
          </w:p>
        </w:tc>
      </w:tr>
      <w:tr w:rsidR="004C06A2" w:rsidRPr="009F5DD1" w14:paraId="24FCF9E4" w14:textId="77777777">
        <w:trPr>
          <w:trHeight w:val="397"/>
        </w:trPr>
        <w:tc>
          <w:tcPr>
            <w:tcW w:w="1843" w:type="dxa"/>
            <w:vMerge/>
            <w:vAlign w:val="center"/>
          </w:tcPr>
          <w:p w14:paraId="3C3CF6F3" w14:textId="77777777" w:rsidR="001D7923" w:rsidRPr="009F5DD1"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09DAABC9" w14:textId="77777777" w:rsidR="001D7923" w:rsidRPr="009F5DD1" w:rsidRDefault="001D7923">
            <w:pPr>
              <w:pStyle w:val="1"/>
              <w:jc w:val="both"/>
              <w:rPr>
                <w:rFonts w:ascii="ＭＳ 明朝" w:hAnsi="ＭＳ 明朝"/>
                <w:sz w:val="24"/>
                <w:szCs w:val="24"/>
                <w:lang w:eastAsia="zh-CN"/>
              </w:rPr>
            </w:pPr>
            <w:r w:rsidRPr="009F5DD1">
              <w:rPr>
                <w:rFonts w:ascii="ＭＳ 明朝" w:hAnsi="ＭＳ 明朝" w:hint="eastAsia"/>
                <w:sz w:val="24"/>
                <w:szCs w:val="24"/>
                <w:lang w:eastAsia="zh-CN"/>
              </w:rPr>
              <w:t>担当者役職氏名：</w:t>
            </w:r>
          </w:p>
        </w:tc>
      </w:tr>
      <w:tr w:rsidR="004C06A2" w:rsidRPr="009F5DD1" w14:paraId="1CD941CB" w14:textId="77777777">
        <w:trPr>
          <w:trHeight w:val="397"/>
        </w:trPr>
        <w:tc>
          <w:tcPr>
            <w:tcW w:w="1843" w:type="dxa"/>
            <w:vMerge/>
            <w:vAlign w:val="center"/>
          </w:tcPr>
          <w:p w14:paraId="180B5854" w14:textId="77777777" w:rsidR="001D7923" w:rsidRPr="009F5DD1" w:rsidRDefault="001D7923">
            <w:pPr>
              <w:pStyle w:val="1"/>
              <w:jc w:val="center"/>
              <w:rPr>
                <w:rFonts w:ascii="ＭＳ 明朝" w:hAnsi="ＭＳ 明朝"/>
                <w:sz w:val="24"/>
                <w:szCs w:val="24"/>
              </w:rPr>
            </w:pPr>
          </w:p>
        </w:tc>
        <w:tc>
          <w:tcPr>
            <w:tcW w:w="7512" w:type="dxa"/>
            <w:tcBorders>
              <w:top w:val="dashed" w:sz="4" w:space="0" w:color="auto"/>
              <w:bottom w:val="dashed" w:sz="4" w:space="0" w:color="auto"/>
            </w:tcBorders>
            <w:vAlign w:val="center"/>
          </w:tcPr>
          <w:p w14:paraId="06484059" w14:textId="77777777" w:rsidR="001D7923" w:rsidRPr="009F5DD1" w:rsidRDefault="001D7923">
            <w:pPr>
              <w:pStyle w:val="1"/>
              <w:jc w:val="both"/>
              <w:rPr>
                <w:rFonts w:ascii="ＭＳ 明朝" w:hAnsi="ＭＳ 明朝"/>
                <w:sz w:val="24"/>
                <w:szCs w:val="24"/>
                <w:lang w:eastAsia="zh-CN"/>
              </w:rPr>
            </w:pPr>
            <w:r w:rsidRPr="009F5DD1">
              <w:rPr>
                <w:rFonts w:ascii="ＭＳ 明朝" w:hAnsi="ＭＳ 明朝" w:hint="eastAsia"/>
                <w:sz w:val="24"/>
                <w:szCs w:val="24"/>
                <w:lang w:eastAsia="zh-CN"/>
              </w:rPr>
              <w:t>委託内容：</w:t>
            </w:r>
          </w:p>
        </w:tc>
      </w:tr>
      <w:tr w:rsidR="001D7923" w:rsidRPr="009F5DD1" w14:paraId="50CCDEF2" w14:textId="77777777">
        <w:trPr>
          <w:trHeight w:val="397"/>
        </w:trPr>
        <w:tc>
          <w:tcPr>
            <w:tcW w:w="1843" w:type="dxa"/>
            <w:vMerge/>
            <w:vAlign w:val="center"/>
          </w:tcPr>
          <w:p w14:paraId="55BDC9B5" w14:textId="77777777" w:rsidR="001D7923" w:rsidRPr="009F5DD1" w:rsidRDefault="001D7923">
            <w:pPr>
              <w:pStyle w:val="1"/>
              <w:jc w:val="center"/>
              <w:rPr>
                <w:rFonts w:ascii="ＭＳ 明朝" w:hAnsi="ＭＳ 明朝"/>
                <w:sz w:val="24"/>
                <w:szCs w:val="24"/>
              </w:rPr>
            </w:pPr>
          </w:p>
        </w:tc>
        <w:tc>
          <w:tcPr>
            <w:tcW w:w="7512" w:type="dxa"/>
            <w:tcBorders>
              <w:top w:val="dashed" w:sz="4" w:space="0" w:color="auto"/>
            </w:tcBorders>
            <w:vAlign w:val="center"/>
          </w:tcPr>
          <w:p w14:paraId="6CF01119" w14:textId="77777777" w:rsidR="001D7923" w:rsidRPr="009F5DD1" w:rsidRDefault="001D7923">
            <w:pPr>
              <w:pStyle w:val="1"/>
              <w:jc w:val="both"/>
              <w:rPr>
                <w:rFonts w:ascii="ＭＳ 明朝" w:hAnsi="ＭＳ 明朝"/>
                <w:sz w:val="24"/>
                <w:szCs w:val="24"/>
                <w:lang w:eastAsia="zh-CN"/>
              </w:rPr>
            </w:pPr>
            <w:r w:rsidRPr="009F5DD1">
              <w:rPr>
                <w:rFonts w:ascii="ＭＳ 明朝" w:hAnsi="ＭＳ 明朝" w:hint="eastAsia"/>
                <w:sz w:val="24"/>
                <w:szCs w:val="24"/>
              </w:rPr>
              <w:t>委託理由：</w:t>
            </w:r>
          </w:p>
        </w:tc>
      </w:tr>
    </w:tbl>
    <w:p w14:paraId="5E91D549" w14:textId="442FE8E8" w:rsidR="001D7923" w:rsidRPr="009F5DD1" w:rsidRDefault="00D1784C" w:rsidP="00D1784C">
      <w:pPr>
        <w:numPr>
          <w:ilvl w:val="0"/>
          <w:numId w:val="16"/>
        </w:numPr>
        <w:rPr>
          <w:rFonts w:ascii="ＭＳ 明朝" w:hAnsi="ＭＳ 明朝"/>
          <w:i/>
          <w:iCs/>
          <w:sz w:val="24"/>
          <w:szCs w:val="24"/>
        </w:rPr>
      </w:pPr>
      <w:r w:rsidRPr="009F5DD1">
        <w:rPr>
          <w:rFonts w:ascii="ＭＳ 明朝" w:hAnsi="ＭＳ 明朝" w:hint="eastAsia"/>
          <w:i/>
          <w:iCs/>
          <w:sz w:val="24"/>
          <w:szCs w:val="24"/>
        </w:rPr>
        <w:t>委託先は、本事業の取組で協力して実施する先を記載してください。</w:t>
      </w:r>
    </w:p>
    <w:p w14:paraId="1BB03687" w14:textId="77777777" w:rsidR="001D7923" w:rsidRPr="009F5DD1" w:rsidRDefault="001D7923">
      <w:pPr>
        <w:rPr>
          <w:rFonts w:ascii="ＭＳ 明朝" w:hAnsi="ＭＳ 明朝"/>
          <w:sz w:val="24"/>
          <w:szCs w:val="24"/>
        </w:rPr>
      </w:pPr>
    </w:p>
    <w:p w14:paraId="522886D3"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４　他の補助事業申請状況</w:t>
      </w:r>
    </w:p>
    <w:p w14:paraId="77C925D0" w14:textId="77777777" w:rsidR="001D7923" w:rsidRPr="009F5DD1" w:rsidRDefault="001D7923" w:rsidP="009A39C7">
      <w:pPr>
        <w:pStyle w:val="11"/>
        <w:numPr>
          <w:ilvl w:val="0"/>
          <w:numId w:val="2"/>
        </w:numPr>
        <w:tabs>
          <w:tab w:val="left" w:pos="993"/>
        </w:tabs>
        <w:ind w:leftChars="0"/>
        <w:rPr>
          <w:rFonts w:ascii="ＭＳ 明朝" w:hAnsi="ＭＳ 明朝"/>
          <w:sz w:val="24"/>
          <w:szCs w:val="24"/>
        </w:rPr>
      </w:pPr>
      <w:r w:rsidRPr="009F5DD1">
        <w:rPr>
          <w:rFonts w:ascii="ＭＳ 明朝" w:hAnsi="ＭＳ 明朝" w:hint="eastAsia"/>
          <w:sz w:val="24"/>
          <w:szCs w:val="24"/>
        </w:rPr>
        <w:t>当該年度における他の補助事業、委託事業への申請状況（予定も含む）</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3685"/>
        <w:gridCol w:w="2097"/>
      </w:tblGrid>
      <w:tr w:rsidR="004C06A2" w:rsidRPr="009F5DD1" w14:paraId="6B6690CE" w14:textId="77777777">
        <w:trPr>
          <w:trHeight w:val="567"/>
          <w:tblHeader/>
        </w:trPr>
        <w:tc>
          <w:tcPr>
            <w:tcW w:w="1843" w:type="dxa"/>
            <w:vAlign w:val="center"/>
          </w:tcPr>
          <w:p w14:paraId="7ABCA29B" w14:textId="77777777" w:rsidR="001D7923" w:rsidRPr="009F5DD1" w:rsidRDefault="001D7923">
            <w:pPr>
              <w:pStyle w:val="1"/>
              <w:jc w:val="center"/>
              <w:rPr>
                <w:rFonts w:ascii="ＭＳ 明朝" w:hAnsi="ＭＳ 明朝"/>
                <w:sz w:val="24"/>
                <w:szCs w:val="24"/>
              </w:rPr>
            </w:pPr>
            <w:r w:rsidRPr="009F5DD1">
              <w:rPr>
                <w:rFonts w:ascii="ＭＳ 明朝" w:hAnsi="ＭＳ 明朝" w:hint="eastAsia"/>
                <w:sz w:val="24"/>
                <w:szCs w:val="24"/>
              </w:rPr>
              <w:t>事業の名称</w:t>
            </w:r>
          </w:p>
        </w:tc>
        <w:tc>
          <w:tcPr>
            <w:tcW w:w="1701" w:type="dxa"/>
            <w:vAlign w:val="center"/>
          </w:tcPr>
          <w:p w14:paraId="31B712DD" w14:textId="77777777" w:rsidR="001D7923" w:rsidRPr="009F5DD1" w:rsidRDefault="001D7923">
            <w:pPr>
              <w:pStyle w:val="1"/>
              <w:jc w:val="center"/>
              <w:rPr>
                <w:rFonts w:ascii="ＭＳ 明朝" w:hAnsi="ＭＳ 明朝"/>
                <w:sz w:val="24"/>
                <w:szCs w:val="24"/>
              </w:rPr>
            </w:pPr>
            <w:r w:rsidRPr="009F5DD1">
              <w:rPr>
                <w:rFonts w:ascii="ＭＳ 明朝" w:hAnsi="ＭＳ 明朝" w:hint="eastAsia"/>
                <w:sz w:val="24"/>
                <w:szCs w:val="24"/>
              </w:rPr>
              <w:t>交付者</w:t>
            </w:r>
          </w:p>
        </w:tc>
        <w:tc>
          <w:tcPr>
            <w:tcW w:w="3685" w:type="dxa"/>
            <w:vAlign w:val="center"/>
          </w:tcPr>
          <w:p w14:paraId="575B7A2E" w14:textId="77777777" w:rsidR="001D7923" w:rsidRPr="009F5DD1" w:rsidRDefault="001D7923">
            <w:pPr>
              <w:pStyle w:val="1"/>
              <w:jc w:val="center"/>
              <w:rPr>
                <w:rFonts w:ascii="ＭＳ 明朝" w:hAnsi="ＭＳ 明朝"/>
                <w:sz w:val="24"/>
                <w:szCs w:val="24"/>
              </w:rPr>
            </w:pPr>
            <w:r w:rsidRPr="009F5DD1">
              <w:rPr>
                <w:rFonts w:ascii="ＭＳ 明朝" w:hAnsi="ＭＳ 明朝" w:hint="eastAsia"/>
                <w:sz w:val="24"/>
                <w:szCs w:val="24"/>
              </w:rPr>
              <w:t>事業概要</w:t>
            </w:r>
          </w:p>
        </w:tc>
        <w:tc>
          <w:tcPr>
            <w:tcW w:w="2097" w:type="dxa"/>
            <w:vAlign w:val="center"/>
          </w:tcPr>
          <w:p w14:paraId="6B6B2501" w14:textId="77777777" w:rsidR="001D7923" w:rsidRPr="009F5DD1" w:rsidRDefault="001D7923">
            <w:pPr>
              <w:pStyle w:val="1"/>
              <w:ind w:left="110"/>
              <w:jc w:val="center"/>
              <w:rPr>
                <w:rFonts w:ascii="ＭＳ 明朝" w:hAnsi="ＭＳ 明朝"/>
                <w:sz w:val="24"/>
                <w:szCs w:val="24"/>
              </w:rPr>
            </w:pPr>
            <w:r w:rsidRPr="009F5DD1">
              <w:rPr>
                <w:rFonts w:ascii="ＭＳ 明朝" w:hAnsi="ＭＳ 明朝" w:hint="eastAsia"/>
                <w:sz w:val="24"/>
                <w:szCs w:val="24"/>
              </w:rPr>
              <w:t>補助又は</w:t>
            </w:r>
          </w:p>
          <w:p w14:paraId="08777F98" w14:textId="7DF301B2" w:rsidR="001D7923" w:rsidRPr="009F5DD1" w:rsidRDefault="001D7923">
            <w:pPr>
              <w:pStyle w:val="1"/>
              <w:ind w:left="110"/>
              <w:jc w:val="center"/>
              <w:rPr>
                <w:rFonts w:ascii="ＭＳ 明朝" w:hAnsi="ＭＳ 明朝"/>
                <w:sz w:val="24"/>
                <w:szCs w:val="24"/>
              </w:rPr>
            </w:pPr>
            <w:r w:rsidRPr="009F5DD1">
              <w:rPr>
                <w:rFonts w:ascii="ＭＳ 明朝" w:hAnsi="ＭＳ 明朝" w:hint="eastAsia"/>
                <w:sz w:val="24"/>
                <w:szCs w:val="24"/>
              </w:rPr>
              <w:t>助成金金額（円）</w:t>
            </w:r>
          </w:p>
        </w:tc>
      </w:tr>
      <w:tr w:rsidR="004C06A2" w:rsidRPr="009F5DD1" w14:paraId="6A101708" w14:textId="77777777">
        <w:trPr>
          <w:trHeight w:val="397"/>
          <w:tblHeader/>
        </w:trPr>
        <w:tc>
          <w:tcPr>
            <w:tcW w:w="1843" w:type="dxa"/>
            <w:vAlign w:val="center"/>
          </w:tcPr>
          <w:p w14:paraId="58CE1D94" w14:textId="77777777" w:rsidR="001D7923" w:rsidRPr="009F5DD1" w:rsidRDefault="001D7923">
            <w:pPr>
              <w:pStyle w:val="1"/>
              <w:jc w:val="center"/>
              <w:rPr>
                <w:rFonts w:ascii="ＭＳ 明朝" w:hAnsi="ＭＳ 明朝"/>
                <w:sz w:val="24"/>
                <w:szCs w:val="24"/>
              </w:rPr>
            </w:pPr>
          </w:p>
        </w:tc>
        <w:tc>
          <w:tcPr>
            <w:tcW w:w="1701" w:type="dxa"/>
          </w:tcPr>
          <w:p w14:paraId="7651A296" w14:textId="77777777" w:rsidR="001D7923" w:rsidRPr="009F5DD1" w:rsidRDefault="001D7923">
            <w:pPr>
              <w:pStyle w:val="1"/>
              <w:jc w:val="both"/>
              <w:rPr>
                <w:rFonts w:ascii="ＭＳ 明朝" w:hAnsi="ＭＳ 明朝"/>
                <w:sz w:val="24"/>
                <w:szCs w:val="24"/>
              </w:rPr>
            </w:pPr>
          </w:p>
        </w:tc>
        <w:tc>
          <w:tcPr>
            <w:tcW w:w="3685" w:type="dxa"/>
          </w:tcPr>
          <w:p w14:paraId="34D73CF1" w14:textId="77777777" w:rsidR="001D7923" w:rsidRPr="009F5DD1" w:rsidRDefault="001D7923">
            <w:pPr>
              <w:pStyle w:val="1"/>
              <w:jc w:val="both"/>
              <w:rPr>
                <w:rFonts w:ascii="ＭＳ 明朝" w:hAnsi="ＭＳ 明朝"/>
                <w:sz w:val="24"/>
                <w:szCs w:val="24"/>
              </w:rPr>
            </w:pPr>
          </w:p>
        </w:tc>
        <w:tc>
          <w:tcPr>
            <w:tcW w:w="2097" w:type="dxa"/>
          </w:tcPr>
          <w:p w14:paraId="4049CB7B" w14:textId="77777777" w:rsidR="001D7923" w:rsidRPr="009F5DD1" w:rsidRDefault="001D7923">
            <w:pPr>
              <w:pStyle w:val="1"/>
              <w:jc w:val="both"/>
              <w:rPr>
                <w:rFonts w:ascii="ＭＳ 明朝" w:hAnsi="ＭＳ 明朝"/>
                <w:sz w:val="24"/>
                <w:szCs w:val="24"/>
              </w:rPr>
            </w:pPr>
          </w:p>
        </w:tc>
      </w:tr>
      <w:tr w:rsidR="004C06A2" w:rsidRPr="009F5DD1" w14:paraId="017D6DB2" w14:textId="77777777">
        <w:trPr>
          <w:trHeight w:val="397"/>
          <w:tblHeader/>
        </w:trPr>
        <w:tc>
          <w:tcPr>
            <w:tcW w:w="1843" w:type="dxa"/>
            <w:vAlign w:val="center"/>
          </w:tcPr>
          <w:p w14:paraId="06507696" w14:textId="77777777" w:rsidR="001D7923" w:rsidRPr="009F5DD1" w:rsidRDefault="001D7923">
            <w:pPr>
              <w:pStyle w:val="1"/>
              <w:jc w:val="center"/>
              <w:rPr>
                <w:rFonts w:ascii="ＭＳ 明朝" w:hAnsi="ＭＳ 明朝"/>
                <w:sz w:val="24"/>
                <w:szCs w:val="24"/>
              </w:rPr>
            </w:pPr>
          </w:p>
        </w:tc>
        <w:tc>
          <w:tcPr>
            <w:tcW w:w="1701" w:type="dxa"/>
          </w:tcPr>
          <w:p w14:paraId="57E20273" w14:textId="77777777" w:rsidR="001D7923" w:rsidRPr="009F5DD1" w:rsidRDefault="001D7923">
            <w:pPr>
              <w:pStyle w:val="1"/>
              <w:jc w:val="both"/>
              <w:rPr>
                <w:rFonts w:ascii="ＭＳ 明朝" w:hAnsi="ＭＳ 明朝"/>
                <w:sz w:val="24"/>
                <w:szCs w:val="24"/>
              </w:rPr>
            </w:pPr>
          </w:p>
        </w:tc>
        <w:tc>
          <w:tcPr>
            <w:tcW w:w="3685" w:type="dxa"/>
          </w:tcPr>
          <w:p w14:paraId="1484EB31" w14:textId="77777777" w:rsidR="001D7923" w:rsidRPr="009F5DD1" w:rsidRDefault="001D7923">
            <w:pPr>
              <w:pStyle w:val="1"/>
              <w:jc w:val="both"/>
              <w:rPr>
                <w:rFonts w:ascii="ＭＳ 明朝" w:hAnsi="ＭＳ 明朝"/>
                <w:sz w:val="24"/>
                <w:szCs w:val="24"/>
              </w:rPr>
            </w:pPr>
          </w:p>
        </w:tc>
        <w:tc>
          <w:tcPr>
            <w:tcW w:w="2097" w:type="dxa"/>
          </w:tcPr>
          <w:p w14:paraId="4A3F827A" w14:textId="77777777" w:rsidR="001D7923" w:rsidRPr="009F5DD1" w:rsidRDefault="001D7923">
            <w:pPr>
              <w:pStyle w:val="1"/>
              <w:jc w:val="both"/>
              <w:rPr>
                <w:rFonts w:ascii="ＭＳ 明朝" w:hAnsi="ＭＳ 明朝"/>
                <w:sz w:val="24"/>
                <w:szCs w:val="24"/>
              </w:rPr>
            </w:pPr>
          </w:p>
        </w:tc>
      </w:tr>
      <w:tr w:rsidR="001D7923" w:rsidRPr="009F5DD1" w14:paraId="7084D456" w14:textId="77777777">
        <w:trPr>
          <w:trHeight w:val="397"/>
          <w:tblHeader/>
        </w:trPr>
        <w:tc>
          <w:tcPr>
            <w:tcW w:w="1843" w:type="dxa"/>
            <w:vAlign w:val="center"/>
          </w:tcPr>
          <w:p w14:paraId="43E6044E" w14:textId="77777777" w:rsidR="001D7923" w:rsidRPr="009F5DD1" w:rsidRDefault="001D7923">
            <w:pPr>
              <w:pStyle w:val="1"/>
              <w:jc w:val="center"/>
              <w:rPr>
                <w:rFonts w:ascii="ＭＳ 明朝" w:hAnsi="ＭＳ 明朝"/>
                <w:sz w:val="24"/>
                <w:szCs w:val="24"/>
              </w:rPr>
            </w:pPr>
          </w:p>
        </w:tc>
        <w:tc>
          <w:tcPr>
            <w:tcW w:w="1701" w:type="dxa"/>
          </w:tcPr>
          <w:p w14:paraId="6A3FF87B" w14:textId="77777777" w:rsidR="001D7923" w:rsidRPr="009F5DD1" w:rsidRDefault="001D7923">
            <w:pPr>
              <w:pStyle w:val="1"/>
              <w:jc w:val="both"/>
              <w:rPr>
                <w:rFonts w:ascii="ＭＳ 明朝" w:hAnsi="ＭＳ 明朝"/>
                <w:sz w:val="24"/>
                <w:szCs w:val="24"/>
              </w:rPr>
            </w:pPr>
          </w:p>
        </w:tc>
        <w:tc>
          <w:tcPr>
            <w:tcW w:w="3685" w:type="dxa"/>
          </w:tcPr>
          <w:p w14:paraId="332C6B50" w14:textId="77777777" w:rsidR="001D7923" w:rsidRPr="009F5DD1" w:rsidRDefault="001D7923">
            <w:pPr>
              <w:pStyle w:val="1"/>
              <w:jc w:val="both"/>
              <w:rPr>
                <w:rFonts w:ascii="ＭＳ 明朝" w:hAnsi="ＭＳ 明朝"/>
                <w:sz w:val="24"/>
                <w:szCs w:val="24"/>
              </w:rPr>
            </w:pPr>
          </w:p>
        </w:tc>
        <w:tc>
          <w:tcPr>
            <w:tcW w:w="2097" w:type="dxa"/>
          </w:tcPr>
          <w:p w14:paraId="4A1DB3BA" w14:textId="77777777" w:rsidR="001D7923" w:rsidRPr="009F5DD1" w:rsidRDefault="001D7923">
            <w:pPr>
              <w:pStyle w:val="1"/>
              <w:jc w:val="both"/>
              <w:rPr>
                <w:rFonts w:ascii="ＭＳ 明朝" w:hAnsi="ＭＳ 明朝"/>
                <w:sz w:val="24"/>
                <w:szCs w:val="24"/>
              </w:rPr>
            </w:pPr>
          </w:p>
        </w:tc>
      </w:tr>
    </w:tbl>
    <w:p w14:paraId="32D2EB6B" w14:textId="77777777" w:rsidR="001D7923" w:rsidRPr="009F5DD1" w:rsidRDefault="001D7923">
      <w:pPr>
        <w:rPr>
          <w:rFonts w:ascii="ＭＳ 明朝" w:hAnsi="ＭＳ 明朝"/>
          <w:sz w:val="24"/>
          <w:szCs w:val="24"/>
        </w:rPr>
      </w:pPr>
    </w:p>
    <w:p w14:paraId="2EED5B97" w14:textId="77777777" w:rsidR="001D7923" w:rsidRPr="009F5DD1" w:rsidRDefault="001D7923">
      <w:pPr>
        <w:rPr>
          <w:rFonts w:ascii="ＭＳ 明朝" w:hAnsi="ＭＳ 明朝"/>
          <w:sz w:val="24"/>
          <w:szCs w:val="24"/>
        </w:rPr>
      </w:pPr>
    </w:p>
    <w:p w14:paraId="62DF6B92" w14:textId="77777777" w:rsidR="001D7923" w:rsidRPr="009F5DD1" w:rsidRDefault="001D7923" w:rsidP="009A39C7">
      <w:pPr>
        <w:pStyle w:val="11"/>
        <w:numPr>
          <w:ilvl w:val="0"/>
          <w:numId w:val="2"/>
        </w:numPr>
        <w:tabs>
          <w:tab w:val="left" w:pos="993"/>
        </w:tabs>
        <w:ind w:leftChars="0"/>
        <w:rPr>
          <w:rFonts w:ascii="ＭＳ 明朝" w:hAnsi="ＭＳ 明朝"/>
          <w:sz w:val="24"/>
          <w:szCs w:val="24"/>
        </w:rPr>
      </w:pPr>
      <w:r w:rsidRPr="009F5DD1">
        <w:rPr>
          <w:rFonts w:ascii="ＭＳ 明朝" w:hAnsi="ＭＳ 明朝" w:hint="eastAsia"/>
          <w:sz w:val="24"/>
          <w:szCs w:val="24"/>
        </w:rPr>
        <w:t>過去３年間における補助事業、委託事業の実績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1807"/>
        <w:gridCol w:w="1807"/>
        <w:gridCol w:w="1808"/>
        <w:gridCol w:w="2097"/>
      </w:tblGrid>
      <w:tr w:rsidR="004C06A2" w:rsidRPr="009F5DD1" w14:paraId="6E26DBEB" w14:textId="77777777">
        <w:trPr>
          <w:trHeight w:val="567"/>
          <w:tblHeader/>
        </w:trPr>
        <w:tc>
          <w:tcPr>
            <w:tcW w:w="1807" w:type="dxa"/>
            <w:vAlign w:val="center"/>
          </w:tcPr>
          <w:p w14:paraId="302EB754" w14:textId="77777777" w:rsidR="001D7923" w:rsidRPr="009F5DD1" w:rsidRDefault="001D7923">
            <w:pPr>
              <w:pStyle w:val="1"/>
              <w:jc w:val="center"/>
              <w:rPr>
                <w:rFonts w:ascii="ＭＳ 明朝" w:hAnsi="ＭＳ 明朝"/>
                <w:sz w:val="24"/>
                <w:szCs w:val="24"/>
              </w:rPr>
            </w:pPr>
            <w:r w:rsidRPr="009F5DD1">
              <w:rPr>
                <w:rFonts w:ascii="ＭＳ 明朝" w:hAnsi="ＭＳ 明朝" w:hint="eastAsia"/>
                <w:sz w:val="24"/>
                <w:szCs w:val="24"/>
              </w:rPr>
              <w:t>事業年度</w:t>
            </w:r>
          </w:p>
        </w:tc>
        <w:tc>
          <w:tcPr>
            <w:tcW w:w="1807" w:type="dxa"/>
            <w:vAlign w:val="center"/>
          </w:tcPr>
          <w:p w14:paraId="0B3BCB97" w14:textId="77777777" w:rsidR="001D7923" w:rsidRPr="009F5DD1" w:rsidRDefault="001D7923">
            <w:pPr>
              <w:pStyle w:val="1"/>
              <w:jc w:val="center"/>
              <w:rPr>
                <w:rFonts w:ascii="ＭＳ 明朝" w:hAnsi="ＭＳ 明朝"/>
                <w:sz w:val="24"/>
                <w:szCs w:val="24"/>
              </w:rPr>
            </w:pPr>
            <w:r w:rsidRPr="009F5DD1">
              <w:rPr>
                <w:rFonts w:ascii="ＭＳ 明朝" w:hAnsi="ＭＳ 明朝" w:hint="eastAsia"/>
                <w:sz w:val="24"/>
                <w:szCs w:val="24"/>
              </w:rPr>
              <w:t>事業の名称</w:t>
            </w:r>
          </w:p>
        </w:tc>
        <w:tc>
          <w:tcPr>
            <w:tcW w:w="1807" w:type="dxa"/>
            <w:vAlign w:val="center"/>
          </w:tcPr>
          <w:p w14:paraId="0FFE0A91" w14:textId="77777777" w:rsidR="001D7923" w:rsidRPr="009F5DD1" w:rsidRDefault="001D7923">
            <w:pPr>
              <w:pStyle w:val="1"/>
              <w:jc w:val="center"/>
              <w:rPr>
                <w:rFonts w:ascii="ＭＳ 明朝" w:hAnsi="ＭＳ 明朝"/>
                <w:sz w:val="24"/>
                <w:szCs w:val="24"/>
              </w:rPr>
            </w:pPr>
            <w:r w:rsidRPr="009F5DD1">
              <w:rPr>
                <w:rFonts w:ascii="ＭＳ 明朝" w:hAnsi="ＭＳ 明朝" w:hint="eastAsia"/>
                <w:sz w:val="24"/>
                <w:szCs w:val="24"/>
              </w:rPr>
              <w:t>交付者</w:t>
            </w:r>
          </w:p>
        </w:tc>
        <w:tc>
          <w:tcPr>
            <w:tcW w:w="1808" w:type="dxa"/>
            <w:vAlign w:val="center"/>
          </w:tcPr>
          <w:p w14:paraId="1FE824AF" w14:textId="77777777" w:rsidR="001D7923" w:rsidRPr="009F5DD1" w:rsidRDefault="001D7923">
            <w:pPr>
              <w:pStyle w:val="1"/>
              <w:jc w:val="center"/>
              <w:rPr>
                <w:rFonts w:ascii="ＭＳ 明朝" w:hAnsi="ＭＳ 明朝"/>
                <w:sz w:val="24"/>
                <w:szCs w:val="24"/>
              </w:rPr>
            </w:pPr>
            <w:r w:rsidRPr="009F5DD1">
              <w:rPr>
                <w:rFonts w:ascii="ＭＳ 明朝" w:hAnsi="ＭＳ 明朝" w:hint="eastAsia"/>
                <w:sz w:val="24"/>
                <w:szCs w:val="24"/>
              </w:rPr>
              <w:t>事業概要</w:t>
            </w:r>
          </w:p>
        </w:tc>
        <w:tc>
          <w:tcPr>
            <w:tcW w:w="2097" w:type="dxa"/>
            <w:vAlign w:val="center"/>
          </w:tcPr>
          <w:p w14:paraId="27D41668" w14:textId="77777777" w:rsidR="001D7923" w:rsidRPr="009F5DD1" w:rsidRDefault="001D7923">
            <w:pPr>
              <w:pStyle w:val="1"/>
              <w:ind w:left="110"/>
              <w:jc w:val="center"/>
              <w:rPr>
                <w:rFonts w:ascii="ＭＳ 明朝" w:hAnsi="ＭＳ 明朝"/>
                <w:sz w:val="24"/>
                <w:szCs w:val="24"/>
              </w:rPr>
            </w:pPr>
            <w:r w:rsidRPr="009F5DD1">
              <w:rPr>
                <w:rFonts w:ascii="ＭＳ 明朝" w:hAnsi="ＭＳ 明朝" w:hint="eastAsia"/>
                <w:sz w:val="24"/>
                <w:szCs w:val="24"/>
              </w:rPr>
              <w:t>補助又は</w:t>
            </w:r>
          </w:p>
          <w:p w14:paraId="0E6C5C8A" w14:textId="6E95163A" w:rsidR="001D7923" w:rsidRPr="009F5DD1" w:rsidRDefault="001D7923">
            <w:pPr>
              <w:pStyle w:val="1"/>
              <w:ind w:left="110"/>
              <w:jc w:val="center"/>
              <w:rPr>
                <w:rFonts w:ascii="ＭＳ 明朝" w:hAnsi="ＭＳ 明朝"/>
                <w:sz w:val="24"/>
                <w:szCs w:val="24"/>
              </w:rPr>
            </w:pPr>
            <w:r w:rsidRPr="009F5DD1">
              <w:rPr>
                <w:rFonts w:ascii="ＭＳ 明朝" w:hAnsi="ＭＳ 明朝" w:hint="eastAsia"/>
                <w:sz w:val="24"/>
                <w:szCs w:val="24"/>
              </w:rPr>
              <w:t>助成金金額</w:t>
            </w:r>
            <w:r w:rsidR="00CF192D" w:rsidRPr="009F5DD1">
              <w:rPr>
                <w:rFonts w:ascii="ＭＳ 明朝" w:hAnsi="ＭＳ 明朝" w:hint="eastAsia"/>
                <w:sz w:val="24"/>
                <w:szCs w:val="24"/>
              </w:rPr>
              <w:t>（円）</w:t>
            </w:r>
          </w:p>
        </w:tc>
      </w:tr>
      <w:tr w:rsidR="004C06A2" w:rsidRPr="009F5DD1" w14:paraId="71D41159" w14:textId="77777777">
        <w:trPr>
          <w:trHeight w:val="397"/>
          <w:tblHeader/>
        </w:trPr>
        <w:tc>
          <w:tcPr>
            <w:tcW w:w="1807" w:type="dxa"/>
            <w:vAlign w:val="center"/>
          </w:tcPr>
          <w:p w14:paraId="63CFB2A4" w14:textId="77777777" w:rsidR="001D7923" w:rsidRPr="009F5DD1" w:rsidRDefault="001D7923">
            <w:pPr>
              <w:pStyle w:val="1"/>
              <w:jc w:val="center"/>
              <w:rPr>
                <w:rFonts w:ascii="ＭＳ 明朝" w:hAnsi="ＭＳ 明朝"/>
                <w:sz w:val="24"/>
                <w:szCs w:val="24"/>
              </w:rPr>
            </w:pPr>
          </w:p>
        </w:tc>
        <w:tc>
          <w:tcPr>
            <w:tcW w:w="1807" w:type="dxa"/>
            <w:vAlign w:val="center"/>
          </w:tcPr>
          <w:p w14:paraId="3205298D" w14:textId="77777777" w:rsidR="001D7923" w:rsidRPr="009F5DD1" w:rsidRDefault="001D7923">
            <w:pPr>
              <w:pStyle w:val="1"/>
              <w:jc w:val="center"/>
              <w:rPr>
                <w:rFonts w:ascii="ＭＳ 明朝" w:hAnsi="ＭＳ 明朝"/>
                <w:sz w:val="24"/>
                <w:szCs w:val="24"/>
              </w:rPr>
            </w:pPr>
          </w:p>
        </w:tc>
        <w:tc>
          <w:tcPr>
            <w:tcW w:w="1807" w:type="dxa"/>
          </w:tcPr>
          <w:p w14:paraId="0B17D640" w14:textId="77777777" w:rsidR="001D7923" w:rsidRPr="009F5DD1" w:rsidRDefault="001D7923">
            <w:pPr>
              <w:pStyle w:val="1"/>
              <w:jc w:val="both"/>
              <w:rPr>
                <w:rFonts w:ascii="ＭＳ 明朝" w:hAnsi="ＭＳ 明朝"/>
                <w:sz w:val="24"/>
                <w:szCs w:val="24"/>
              </w:rPr>
            </w:pPr>
          </w:p>
        </w:tc>
        <w:tc>
          <w:tcPr>
            <w:tcW w:w="1808" w:type="dxa"/>
          </w:tcPr>
          <w:p w14:paraId="2C83086D" w14:textId="77777777" w:rsidR="001D7923" w:rsidRPr="009F5DD1" w:rsidRDefault="001D7923">
            <w:pPr>
              <w:pStyle w:val="1"/>
              <w:jc w:val="both"/>
              <w:rPr>
                <w:rFonts w:ascii="ＭＳ 明朝" w:hAnsi="ＭＳ 明朝"/>
                <w:sz w:val="24"/>
                <w:szCs w:val="24"/>
              </w:rPr>
            </w:pPr>
          </w:p>
        </w:tc>
        <w:tc>
          <w:tcPr>
            <w:tcW w:w="2097" w:type="dxa"/>
          </w:tcPr>
          <w:p w14:paraId="39E719C3" w14:textId="77777777" w:rsidR="001D7923" w:rsidRPr="009F5DD1" w:rsidRDefault="001D7923">
            <w:pPr>
              <w:pStyle w:val="1"/>
              <w:jc w:val="both"/>
              <w:rPr>
                <w:rFonts w:ascii="ＭＳ 明朝" w:hAnsi="ＭＳ 明朝"/>
                <w:sz w:val="24"/>
                <w:szCs w:val="24"/>
              </w:rPr>
            </w:pPr>
          </w:p>
        </w:tc>
      </w:tr>
      <w:tr w:rsidR="004C06A2" w:rsidRPr="009F5DD1" w14:paraId="1A99544E" w14:textId="77777777">
        <w:trPr>
          <w:trHeight w:val="397"/>
          <w:tblHeader/>
        </w:trPr>
        <w:tc>
          <w:tcPr>
            <w:tcW w:w="1807" w:type="dxa"/>
            <w:vAlign w:val="center"/>
          </w:tcPr>
          <w:p w14:paraId="6FAA766B" w14:textId="77777777" w:rsidR="001D7923" w:rsidRPr="009F5DD1" w:rsidRDefault="001D7923">
            <w:pPr>
              <w:pStyle w:val="1"/>
              <w:jc w:val="center"/>
              <w:rPr>
                <w:rFonts w:ascii="ＭＳ 明朝" w:hAnsi="ＭＳ 明朝"/>
                <w:sz w:val="24"/>
                <w:szCs w:val="24"/>
              </w:rPr>
            </w:pPr>
          </w:p>
        </w:tc>
        <w:tc>
          <w:tcPr>
            <w:tcW w:w="1807" w:type="dxa"/>
            <w:vAlign w:val="center"/>
          </w:tcPr>
          <w:p w14:paraId="798DE712" w14:textId="77777777" w:rsidR="001D7923" w:rsidRPr="009F5DD1" w:rsidRDefault="001D7923">
            <w:pPr>
              <w:pStyle w:val="1"/>
              <w:jc w:val="center"/>
              <w:rPr>
                <w:rFonts w:ascii="ＭＳ 明朝" w:hAnsi="ＭＳ 明朝"/>
                <w:sz w:val="24"/>
                <w:szCs w:val="24"/>
              </w:rPr>
            </w:pPr>
          </w:p>
        </w:tc>
        <w:tc>
          <w:tcPr>
            <w:tcW w:w="1807" w:type="dxa"/>
          </w:tcPr>
          <w:p w14:paraId="53E695A6" w14:textId="77777777" w:rsidR="001D7923" w:rsidRPr="009F5DD1" w:rsidRDefault="001D7923">
            <w:pPr>
              <w:pStyle w:val="1"/>
              <w:jc w:val="both"/>
              <w:rPr>
                <w:rFonts w:ascii="ＭＳ 明朝" w:hAnsi="ＭＳ 明朝"/>
                <w:sz w:val="24"/>
                <w:szCs w:val="24"/>
              </w:rPr>
            </w:pPr>
          </w:p>
        </w:tc>
        <w:tc>
          <w:tcPr>
            <w:tcW w:w="1808" w:type="dxa"/>
          </w:tcPr>
          <w:p w14:paraId="5007E1BD" w14:textId="77777777" w:rsidR="001D7923" w:rsidRPr="009F5DD1" w:rsidRDefault="001D7923">
            <w:pPr>
              <w:pStyle w:val="1"/>
              <w:jc w:val="both"/>
              <w:rPr>
                <w:rFonts w:ascii="ＭＳ 明朝" w:hAnsi="ＭＳ 明朝"/>
                <w:sz w:val="24"/>
                <w:szCs w:val="24"/>
              </w:rPr>
            </w:pPr>
          </w:p>
        </w:tc>
        <w:tc>
          <w:tcPr>
            <w:tcW w:w="2097" w:type="dxa"/>
          </w:tcPr>
          <w:p w14:paraId="596BE0BB" w14:textId="77777777" w:rsidR="001D7923" w:rsidRPr="009F5DD1" w:rsidRDefault="001D7923">
            <w:pPr>
              <w:pStyle w:val="1"/>
              <w:jc w:val="both"/>
              <w:rPr>
                <w:rFonts w:ascii="ＭＳ 明朝" w:hAnsi="ＭＳ 明朝"/>
                <w:sz w:val="24"/>
                <w:szCs w:val="24"/>
              </w:rPr>
            </w:pPr>
          </w:p>
        </w:tc>
      </w:tr>
      <w:tr w:rsidR="001D7923" w:rsidRPr="009F5DD1" w14:paraId="6EB1ACC5" w14:textId="77777777">
        <w:trPr>
          <w:trHeight w:val="397"/>
          <w:tblHeader/>
        </w:trPr>
        <w:tc>
          <w:tcPr>
            <w:tcW w:w="1807" w:type="dxa"/>
            <w:vAlign w:val="center"/>
          </w:tcPr>
          <w:p w14:paraId="0743FD2C" w14:textId="77777777" w:rsidR="001D7923" w:rsidRPr="009F5DD1" w:rsidRDefault="001D7923">
            <w:pPr>
              <w:pStyle w:val="1"/>
              <w:jc w:val="center"/>
              <w:rPr>
                <w:rFonts w:ascii="ＭＳ 明朝" w:hAnsi="ＭＳ 明朝"/>
                <w:sz w:val="24"/>
                <w:szCs w:val="24"/>
              </w:rPr>
            </w:pPr>
          </w:p>
        </w:tc>
        <w:tc>
          <w:tcPr>
            <w:tcW w:w="1807" w:type="dxa"/>
            <w:vAlign w:val="center"/>
          </w:tcPr>
          <w:p w14:paraId="56542360" w14:textId="77777777" w:rsidR="001D7923" w:rsidRPr="009F5DD1" w:rsidRDefault="001D7923">
            <w:pPr>
              <w:pStyle w:val="1"/>
              <w:jc w:val="center"/>
              <w:rPr>
                <w:rFonts w:ascii="ＭＳ 明朝" w:hAnsi="ＭＳ 明朝"/>
                <w:sz w:val="24"/>
                <w:szCs w:val="24"/>
              </w:rPr>
            </w:pPr>
          </w:p>
        </w:tc>
        <w:tc>
          <w:tcPr>
            <w:tcW w:w="1807" w:type="dxa"/>
          </w:tcPr>
          <w:p w14:paraId="74DE0206" w14:textId="77777777" w:rsidR="001D7923" w:rsidRPr="009F5DD1" w:rsidRDefault="001D7923">
            <w:pPr>
              <w:pStyle w:val="1"/>
              <w:jc w:val="both"/>
              <w:rPr>
                <w:rFonts w:ascii="ＭＳ 明朝" w:hAnsi="ＭＳ 明朝"/>
                <w:sz w:val="24"/>
                <w:szCs w:val="24"/>
              </w:rPr>
            </w:pPr>
          </w:p>
        </w:tc>
        <w:tc>
          <w:tcPr>
            <w:tcW w:w="1808" w:type="dxa"/>
          </w:tcPr>
          <w:p w14:paraId="04008C74" w14:textId="77777777" w:rsidR="001D7923" w:rsidRPr="009F5DD1" w:rsidRDefault="001D7923">
            <w:pPr>
              <w:pStyle w:val="1"/>
              <w:jc w:val="both"/>
              <w:rPr>
                <w:rFonts w:ascii="ＭＳ 明朝" w:hAnsi="ＭＳ 明朝"/>
                <w:sz w:val="24"/>
                <w:szCs w:val="24"/>
              </w:rPr>
            </w:pPr>
          </w:p>
        </w:tc>
        <w:tc>
          <w:tcPr>
            <w:tcW w:w="2097" w:type="dxa"/>
          </w:tcPr>
          <w:p w14:paraId="241903C0" w14:textId="77777777" w:rsidR="001D7923" w:rsidRPr="009F5DD1" w:rsidRDefault="001D7923">
            <w:pPr>
              <w:pStyle w:val="1"/>
              <w:jc w:val="both"/>
              <w:rPr>
                <w:rFonts w:ascii="ＭＳ 明朝" w:hAnsi="ＭＳ 明朝"/>
                <w:sz w:val="24"/>
                <w:szCs w:val="24"/>
              </w:rPr>
            </w:pPr>
          </w:p>
        </w:tc>
      </w:tr>
    </w:tbl>
    <w:p w14:paraId="313E0178" w14:textId="77777777" w:rsidR="001D7923" w:rsidRPr="009F5DD1" w:rsidRDefault="001D7923">
      <w:pPr>
        <w:rPr>
          <w:rFonts w:ascii="ＭＳ 明朝" w:hAnsi="ＭＳ 明朝"/>
          <w:sz w:val="24"/>
          <w:szCs w:val="24"/>
        </w:rPr>
      </w:pPr>
    </w:p>
    <w:p w14:paraId="32CB34D5" w14:textId="77777777" w:rsidR="001D7923" w:rsidRPr="009F5DD1" w:rsidRDefault="001D7923">
      <w:pPr>
        <w:rPr>
          <w:rFonts w:ascii="ＭＳ 明朝" w:hAnsi="ＭＳ 明朝"/>
          <w:sz w:val="24"/>
          <w:szCs w:val="24"/>
        </w:rPr>
      </w:pPr>
    </w:p>
    <w:p w14:paraId="38B699DC"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５　実施内容</w:t>
      </w:r>
    </w:p>
    <w:p w14:paraId="50395587" w14:textId="77777777" w:rsidR="001D7923" w:rsidRPr="009F5DD1" w:rsidRDefault="001D7923" w:rsidP="009A39C7">
      <w:pPr>
        <w:pStyle w:val="11"/>
        <w:numPr>
          <w:ilvl w:val="0"/>
          <w:numId w:val="3"/>
        </w:numPr>
        <w:tabs>
          <w:tab w:val="left" w:pos="993"/>
        </w:tabs>
        <w:ind w:leftChars="0"/>
        <w:rPr>
          <w:rFonts w:ascii="ＭＳ 明朝" w:hAnsi="ＭＳ 明朝"/>
          <w:sz w:val="24"/>
          <w:szCs w:val="24"/>
        </w:rPr>
      </w:pPr>
      <w:r w:rsidRPr="009F5DD1">
        <w:rPr>
          <w:rFonts w:ascii="ＭＳ 明朝" w:hAnsi="ＭＳ 明朝" w:hint="eastAsia"/>
          <w:sz w:val="24"/>
          <w:szCs w:val="24"/>
        </w:rPr>
        <w:t>取組事業に係る課題について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4C06A2" w:rsidRPr="009F5DD1" w14:paraId="1AFE1021" w14:textId="77777777">
        <w:trPr>
          <w:trHeight w:val="421"/>
        </w:trPr>
        <w:tc>
          <w:tcPr>
            <w:tcW w:w="9355" w:type="dxa"/>
            <w:tcBorders>
              <w:bottom w:val="dotted" w:sz="4" w:space="0" w:color="auto"/>
            </w:tcBorders>
          </w:tcPr>
          <w:p w14:paraId="4292F642" w14:textId="77777777" w:rsidR="001D7923" w:rsidRPr="009F5DD1" w:rsidRDefault="001D7923">
            <w:pPr>
              <w:rPr>
                <w:rFonts w:ascii="ＭＳ 明朝" w:hAnsi="ＭＳ 明朝"/>
                <w:sz w:val="24"/>
                <w:szCs w:val="24"/>
              </w:rPr>
            </w:pPr>
            <w:r w:rsidRPr="009F5DD1">
              <w:rPr>
                <w:rFonts w:ascii="ＭＳ 明朝" w:hAnsi="ＭＳ 明朝" w:hint="eastAsia"/>
                <w:szCs w:val="24"/>
              </w:rPr>
              <w:t>これまで販路回復等の取り組み内容とその結果を踏まえた本取組事業の全体像について</w:t>
            </w:r>
          </w:p>
        </w:tc>
      </w:tr>
      <w:tr w:rsidR="004C06A2" w:rsidRPr="009F5DD1" w14:paraId="44E82A07" w14:textId="77777777">
        <w:trPr>
          <w:trHeight w:val="1110"/>
        </w:trPr>
        <w:tc>
          <w:tcPr>
            <w:tcW w:w="9355" w:type="dxa"/>
            <w:tcBorders>
              <w:top w:val="dotted" w:sz="4" w:space="0" w:color="auto"/>
              <w:bottom w:val="single" w:sz="4" w:space="0" w:color="auto"/>
            </w:tcBorders>
          </w:tcPr>
          <w:p w14:paraId="1FBD86C6" w14:textId="77777777" w:rsidR="001D7923" w:rsidRPr="009F5DD1" w:rsidRDefault="001D7923">
            <w:pPr>
              <w:rPr>
                <w:rFonts w:ascii="ＭＳ 明朝" w:hAnsi="ＭＳ 明朝"/>
                <w:sz w:val="24"/>
                <w:szCs w:val="24"/>
              </w:rPr>
            </w:pPr>
          </w:p>
        </w:tc>
      </w:tr>
    </w:tbl>
    <w:p w14:paraId="29C04FBF" w14:textId="77777777" w:rsidR="00776332" w:rsidRPr="009F5DD1" w:rsidRDefault="001D7923" w:rsidP="00776332">
      <w:pPr>
        <w:ind w:left="1276" w:hangingChars="580" w:hanging="1276"/>
        <w:rPr>
          <w:rFonts w:ascii="ＭＳ 明朝" w:hAnsi="ＭＳ 明朝"/>
          <w:i/>
          <w:szCs w:val="24"/>
        </w:rPr>
      </w:pPr>
      <w:r w:rsidRPr="009F5DD1">
        <w:rPr>
          <w:rFonts w:ascii="ＭＳ 明朝" w:hAnsi="ＭＳ 明朝" w:hint="eastAsia"/>
          <w:szCs w:val="24"/>
        </w:rPr>
        <w:t xml:space="preserve">　</w:t>
      </w:r>
      <w:r w:rsidRPr="009F5DD1">
        <w:rPr>
          <w:rFonts w:ascii="ＭＳ 明朝" w:hAnsi="ＭＳ 明朝" w:hint="eastAsia"/>
          <w:i/>
          <w:szCs w:val="24"/>
        </w:rPr>
        <w:t xml:space="preserve">（注）　</w:t>
      </w:r>
      <w:r w:rsidR="00776332" w:rsidRPr="009F5DD1">
        <w:rPr>
          <w:rFonts w:ascii="ＭＳ 明朝" w:hAnsi="ＭＳ 明朝" w:hint="eastAsia"/>
          <w:i/>
          <w:szCs w:val="24"/>
        </w:rPr>
        <w:t>１　現状の業績、業態を踏まえ、これまで行ってきた取組を具体的に記載すること</w:t>
      </w:r>
    </w:p>
    <w:p w14:paraId="51C02435" w14:textId="77777777" w:rsidR="00776332" w:rsidRPr="009F5DD1" w:rsidRDefault="00776332" w:rsidP="00776332">
      <w:pPr>
        <w:ind w:leftChars="452" w:left="1331" w:hangingChars="153" w:hanging="337"/>
        <w:rPr>
          <w:rFonts w:ascii="ＭＳ 明朝" w:hAnsi="ＭＳ 明朝"/>
          <w:i/>
          <w:szCs w:val="24"/>
        </w:rPr>
      </w:pPr>
      <w:r w:rsidRPr="009F5DD1">
        <w:rPr>
          <w:rFonts w:ascii="ＭＳ 明朝" w:hAnsi="ＭＳ 明朝" w:hint="eastAsia"/>
          <w:i/>
          <w:szCs w:val="24"/>
        </w:rPr>
        <w:t>２　震災前の状況・環境等と震災直後、現在の状況・環境等並びに１を踏まえて、販路回</w:t>
      </w:r>
      <w:r w:rsidRPr="009F5DD1">
        <w:rPr>
          <w:rFonts w:ascii="ＭＳ 明朝" w:hAnsi="ＭＳ 明朝" w:hint="eastAsia"/>
          <w:i/>
          <w:szCs w:val="24"/>
        </w:rPr>
        <w:lastRenderedPageBreak/>
        <w:t>復等にあたっての課題を具体的に記載すること</w:t>
      </w:r>
    </w:p>
    <w:p w14:paraId="5339EC94" w14:textId="2CC7BFE3" w:rsidR="00776332" w:rsidRPr="009F5DD1" w:rsidRDefault="00776332" w:rsidP="00776332">
      <w:pPr>
        <w:ind w:leftChars="452" w:left="1331" w:hangingChars="153" w:hanging="337"/>
        <w:rPr>
          <w:rFonts w:ascii="ＭＳ 明朝" w:hAnsi="ＭＳ 明朝"/>
          <w:i/>
          <w:szCs w:val="24"/>
        </w:rPr>
      </w:pPr>
      <w:r w:rsidRPr="009F5DD1">
        <w:rPr>
          <w:rFonts w:ascii="ＭＳ 明朝" w:hAnsi="ＭＳ 明朝" w:hint="eastAsia"/>
          <w:i/>
          <w:szCs w:val="24"/>
        </w:rPr>
        <w:t xml:space="preserve">３　</w:t>
      </w:r>
      <w:r w:rsidR="000C2C88" w:rsidRPr="009F5DD1">
        <w:rPr>
          <w:rFonts w:ascii="ＭＳ 明朝" w:hAnsi="ＭＳ 明朝" w:hint="eastAsia"/>
          <w:i/>
          <w:szCs w:val="24"/>
        </w:rPr>
        <w:t>１</w:t>
      </w:r>
      <w:r w:rsidRPr="009F5DD1">
        <w:rPr>
          <w:rFonts w:ascii="ＭＳ 明朝" w:hAnsi="ＭＳ 明朝"/>
          <w:i/>
          <w:szCs w:val="24"/>
        </w:rPr>
        <w:t>、</w:t>
      </w:r>
      <w:r w:rsidR="000C2C88" w:rsidRPr="009F5DD1">
        <w:rPr>
          <w:rFonts w:ascii="ＭＳ 明朝" w:hAnsi="ＭＳ 明朝" w:hint="eastAsia"/>
          <w:i/>
          <w:szCs w:val="24"/>
        </w:rPr>
        <w:t>２</w:t>
      </w:r>
      <w:r w:rsidRPr="009F5DD1">
        <w:rPr>
          <w:rFonts w:ascii="ＭＳ 明朝" w:hAnsi="ＭＳ 明朝"/>
          <w:i/>
          <w:szCs w:val="24"/>
        </w:rPr>
        <w:t>を踏まえて、</w:t>
      </w:r>
      <w:r w:rsidRPr="009F5DD1">
        <w:rPr>
          <w:rFonts w:ascii="ＭＳ 明朝" w:hAnsi="ＭＳ 明朝" w:hint="eastAsia"/>
          <w:i/>
          <w:szCs w:val="24"/>
        </w:rPr>
        <w:t>本取組事業を活用して行う目的について具体的に記載すること</w:t>
      </w:r>
    </w:p>
    <w:p w14:paraId="51C66C16" w14:textId="77777777" w:rsidR="001D7923" w:rsidRPr="009F5DD1" w:rsidRDefault="001D7923" w:rsidP="00776332">
      <w:pPr>
        <w:ind w:left="1392" w:hangingChars="580" w:hanging="1392"/>
        <w:rPr>
          <w:rFonts w:ascii="ＭＳ 明朝" w:hAnsi="ＭＳ 明朝"/>
          <w:sz w:val="24"/>
          <w:szCs w:val="24"/>
        </w:rPr>
      </w:pPr>
    </w:p>
    <w:p w14:paraId="442D778F" w14:textId="77777777" w:rsidR="001D7923" w:rsidRPr="009F5DD1" w:rsidRDefault="001D7923" w:rsidP="009A39C7">
      <w:pPr>
        <w:pStyle w:val="11"/>
        <w:numPr>
          <w:ilvl w:val="0"/>
          <w:numId w:val="3"/>
        </w:numPr>
        <w:tabs>
          <w:tab w:val="left" w:pos="993"/>
        </w:tabs>
        <w:ind w:leftChars="0"/>
        <w:rPr>
          <w:rFonts w:ascii="ＭＳ 明朝" w:hAnsi="ＭＳ 明朝"/>
          <w:sz w:val="24"/>
          <w:szCs w:val="24"/>
        </w:rPr>
      </w:pPr>
      <w:r w:rsidRPr="009F5DD1">
        <w:rPr>
          <w:rFonts w:ascii="ＭＳ 明朝" w:hAnsi="ＭＳ 明朝" w:hint="eastAsia"/>
          <w:sz w:val="24"/>
          <w:szCs w:val="24"/>
        </w:rPr>
        <w:t>取組事業に係る「事業の大枠の区分」「マーケティングの基本事業」について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945"/>
      </w:tblGrid>
      <w:tr w:rsidR="004C06A2" w:rsidRPr="009F5DD1" w14:paraId="7A80678F" w14:textId="77777777" w:rsidTr="00550FD6">
        <w:trPr>
          <w:trHeight w:val="978"/>
        </w:trPr>
        <w:tc>
          <w:tcPr>
            <w:tcW w:w="2410" w:type="dxa"/>
            <w:vAlign w:val="center"/>
          </w:tcPr>
          <w:p w14:paraId="1F50948C" w14:textId="77777777" w:rsidR="001D7923" w:rsidRPr="009F5DD1" w:rsidRDefault="001D7923">
            <w:pPr>
              <w:pStyle w:val="1"/>
              <w:numPr>
                <w:ilvl w:val="0"/>
                <w:numId w:val="4"/>
              </w:numPr>
              <w:jc w:val="left"/>
              <w:rPr>
                <w:rFonts w:ascii="ＭＳ 明朝" w:hAnsi="ＭＳ 明朝"/>
                <w:sz w:val="24"/>
                <w:szCs w:val="24"/>
              </w:rPr>
            </w:pPr>
            <w:r w:rsidRPr="009F5DD1">
              <w:rPr>
                <w:rFonts w:ascii="ＭＳ 明朝" w:hAnsi="ＭＳ 明朝" w:hint="eastAsia"/>
                <w:sz w:val="24"/>
                <w:szCs w:val="24"/>
              </w:rPr>
              <w:t>事業大枠の区分</w:t>
            </w:r>
          </w:p>
        </w:tc>
        <w:tc>
          <w:tcPr>
            <w:tcW w:w="6945" w:type="dxa"/>
            <w:vAlign w:val="center"/>
          </w:tcPr>
          <w:p w14:paraId="715F9267" w14:textId="77777777" w:rsidR="001D7923" w:rsidRPr="009F5DD1" w:rsidRDefault="001D7923">
            <w:pPr>
              <w:pStyle w:val="1"/>
              <w:jc w:val="both"/>
              <w:rPr>
                <w:rFonts w:ascii="ＭＳ 明朝" w:hAnsi="ＭＳ 明朝"/>
                <w:sz w:val="24"/>
                <w:szCs w:val="24"/>
              </w:rPr>
            </w:pPr>
          </w:p>
        </w:tc>
      </w:tr>
      <w:tr w:rsidR="004C06A2" w:rsidRPr="009F5DD1" w14:paraId="3D6C0830" w14:textId="77777777" w:rsidTr="00550FD6">
        <w:trPr>
          <w:trHeight w:val="1565"/>
        </w:trPr>
        <w:tc>
          <w:tcPr>
            <w:tcW w:w="2410" w:type="dxa"/>
            <w:vAlign w:val="center"/>
          </w:tcPr>
          <w:p w14:paraId="2B11D9C1" w14:textId="77777777" w:rsidR="001D7923" w:rsidRPr="009F5DD1" w:rsidRDefault="001D7923">
            <w:pPr>
              <w:pStyle w:val="1"/>
              <w:numPr>
                <w:ilvl w:val="0"/>
                <w:numId w:val="4"/>
              </w:numPr>
              <w:jc w:val="left"/>
              <w:rPr>
                <w:rFonts w:ascii="ＭＳ 明朝" w:hAnsi="ＭＳ 明朝"/>
                <w:sz w:val="24"/>
                <w:szCs w:val="24"/>
              </w:rPr>
            </w:pPr>
            <w:r w:rsidRPr="009F5DD1">
              <w:rPr>
                <w:rFonts w:ascii="ＭＳ 明朝" w:hAnsi="ＭＳ 明朝" w:hint="eastAsia"/>
                <w:sz w:val="24"/>
                <w:szCs w:val="24"/>
              </w:rPr>
              <w:t>マーケティングの基本事項</w:t>
            </w:r>
          </w:p>
        </w:tc>
        <w:tc>
          <w:tcPr>
            <w:tcW w:w="6945" w:type="dxa"/>
            <w:vAlign w:val="center"/>
          </w:tcPr>
          <w:p w14:paraId="66DB7DE1" w14:textId="77777777" w:rsidR="001D7923" w:rsidRPr="009F5DD1" w:rsidRDefault="001D7923">
            <w:pPr>
              <w:pStyle w:val="11"/>
              <w:numPr>
                <w:ilvl w:val="0"/>
                <w:numId w:val="5"/>
              </w:numPr>
              <w:ind w:leftChars="0"/>
              <w:rPr>
                <w:rFonts w:ascii="ＭＳ 明朝" w:hAnsi="ＭＳ 明朝"/>
                <w:sz w:val="24"/>
                <w:szCs w:val="24"/>
              </w:rPr>
            </w:pPr>
            <w:r w:rsidRPr="009F5DD1">
              <w:rPr>
                <w:rFonts w:ascii="ＭＳ 明朝" w:hAnsi="ＭＳ 明朝" w:hint="eastAsia"/>
                <w:sz w:val="24"/>
                <w:szCs w:val="24"/>
              </w:rPr>
              <w:t>対象市場、顧客</w:t>
            </w:r>
          </w:p>
          <w:p w14:paraId="0D79067F" w14:textId="77777777" w:rsidR="001D7923" w:rsidRPr="009F5DD1" w:rsidRDefault="001D7923">
            <w:pPr>
              <w:rPr>
                <w:rFonts w:ascii="ＭＳ 明朝" w:hAnsi="ＭＳ 明朝"/>
                <w:sz w:val="24"/>
                <w:szCs w:val="24"/>
              </w:rPr>
            </w:pPr>
          </w:p>
          <w:p w14:paraId="76FADCDF" w14:textId="77777777" w:rsidR="001D7923" w:rsidRPr="009F5DD1" w:rsidRDefault="001D7923">
            <w:pPr>
              <w:pStyle w:val="11"/>
              <w:numPr>
                <w:ilvl w:val="0"/>
                <w:numId w:val="5"/>
              </w:numPr>
              <w:ind w:leftChars="0"/>
              <w:rPr>
                <w:rFonts w:ascii="ＭＳ 明朝" w:hAnsi="ＭＳ 明朝"/>
                <w:sz w:val="24"/>
                <w:szCs w:val="24"/>
              </w:rPr>
            </w:pPr>
            <w:r w:rsidRPr="009F5DD1">
              <w:rPr>
                <w:rFonts w:ascii="ＭＳ 明朝" w:hAnsi="ＭＳ 明朝" w:hint="eastAsia"/>
                <w:sz w:val="24"/>
                <w:szCs w:val="24"/>
              </w:rPr>
              <w:t>商品により満たそうとしている顧客ニーズ</w:t>
            </w:r>
          </w:p>
          <w:p w14:paraId="10F853B2" w14:textId="77777777" w:rsidR="001D7923" w:rsidRPr="009F5DD1" w:rsidRDefault="001D7923">
            <w:pPr>
              <w:rPr>
                <w:rFonts w:ascii="ＭＳ 明朝" w:hAnsi="ＭＳ 明朝"/>
                <w:sz w:val="24"/>
                <w:szCs w:val="24"/>
              </w:rPr>
            </w:pPr>
          </w:p>
          <w:p w14:paraId="21AF90BC" w14:textId="77777777" w:rsidR="001D7923" w:rsidRPr="009F5DD1" w:rsidRDefault="001D7923">
            <w:pPr>
              <w:pStyle w:val="11"/>
              <w:numPr>
                <w:ilvl w:val="0"/>
                <w:numId w:val="5"/>
              </w:numPr>
              <w:ind w:leftChars="0"/>
              <w:rPr>
                <w:rFonts w:ascii="ＭＳ 明朝" w:hAnsi="ＭＳ 明朝"/>
                <w:sz w:val="24"/>
                <w:szCs w:val="24"/>
              </w:rPr>
            </w:pPr>
            <w:r w:rsidRPr="009F5DD1">
              <w:rPr>
                <w:rFonts w:ascii="ＭＳ 明朝" w:hAnsi="ＭＳ 明朝" w:hint="eastAsia"/>
                <w:sz w:val="24"/>
                <w:szCs w:val="24"/>
              </w:rPr>
              <w:t>商品の持つ特徴、優位性</w:t>
            </w:r>
          </w:p>
          <w:p w14:paraId="67503132" w14:textId="77777777" w:rsidR="001D7923" w:rsidRPr="009F5DD1" w:rsidRDefault="001D7923">
            <w:pPr>
              <w:rPr>
                <w:rFonts w:ascii="ＭＳ 明朝" w:hAnsi="ＭＳ 明朝"/>
                <w:sz w:val="24"/>
                <w:szCs w:val="24"/>
              </w:rPr>
            </w:pPr>
          </w:p>
          <w:p w14:paraId="0A7C2E26" w14:textId="77777777" w:rsidR="001D7923" w:rsidRPr="009F5DD1" w:rsidRDefault="001D7923">
            <w:pPr>
              <w:pStyle w:val="11"/>
              <w:numPr>
                <w:ilvl w:val="0"/>
                <w:numId w:val="5"/>
              </w:numPr>
              <w:ind w:leftChars="0"/>
              <w:rPr>
                <w:rFonts w:ascii="ＭＳ 明朝" w:hAnsi="ＭＳ 明朝"/>
                <w:sz w:val="24"/>
                <w:szCs w:val="24"/>
              </w:rPr>
            </w:pPr>
            <w:r w:rsidRPr="009F5DD1">
              <w:rPr>
                <w:rFonts w:ascii="ＭＳ 明朝" w:hAnsi="ＭＳ 明朝" w:hint="eastAsia"/>
                <w:sz w:val="24"/>
                <w:szCs w:val="24"/>
              </w:rPr>
              <w:t>商品の価格想定</w:t>
            </w:r>
          </w:p>
          <w:p w14:paraId="59031942" w14:textId="77777777" w:rsidR="001D7923" w:rsidRPr="009F5DD1" w:rsidRDefault="001D7923">
            <w:pPr>
              <w:rPr>
                <w:rFonts w:ascii="ＭＳ 明朝" w:hAnsi="ＭＳ 明朝"/>
                <w:sz w:val="24"/>
                <w:szCs w:val="24"/>
              </w:rPr>
            </w:pPr>
          </w:p>
          <w:p w14:paraId="66ECCE51" w14:textId="77777777" w:rsidR="001D7923" w:rsidRPr="009F5DD1" w:rsidRDefault="001D7923">
            <w:pPr>
              <w:pStyle w:val="11"/>
              <w:numPr>
                <w:ilvl w:val="0"/>
                <w:numId w:val="5"/>
              </w:numPr>
              <w:ind w:leftChars="0"/>
              <w:rPr>
                <w:rFonts w:ascii="ＭＳ 明朝" w:hAnsi="ＭＳ 明朝"/>
                <w:sz w:val="24"/>
                <w:szCs w:val="24"/>
              </w:rPr>
            </w:pPr>
            <w:r w:rsidRPr="009F5DD1">
              <w:rPr>
                <w:rFonts w:ascii="ＭＳ 明朝" w:hAnsi="ＭＳ 明朝" w:hint="eastAsia"/>
                <w:sz w:val="24"/>
                <w:szCs w:val="24"/>
              </w:rPr>
              <w:t>商品の販路、販売手法</w:t>
            </w:r>
          </w:p>
          <w:p w14:paraId="25B3F55C" w14:textId="77777777" w:rsidR="001D7923" w:rsidRPr="009F5DD1" w:rsidRDefault="001D7923">
            <w:pPr>
              <w:rPr>
                <w:rFonts w:ascii="ＭＳ 明朝" w:hAnsi="ＭＳ 明朝"/>
                <w:sz w:val="24"/>
                <w:szCs w:val="24"/>
              </w:rPr>
            </w:pPr>
          </w:p>
          <w:p w14:paraId="03D88E89" w14:textId="77777777" w:rsidR="001D7923" w:rsidRPr="009F5DD1" w:rsidRDefault="001D7923">
            <w:pPr>
              <w:pStyle w:val="11"/>
              <w:numPr>
                <w:ilvl w:val="0"/>
                <w:numId w:val="5"/>
              </w:numPr>
              <w:ind w:leftChars="0"/>
              <w:rPr>
                <w:rFonts w:ascii="ＭＳ 明朝" w:hAnsi="ＭＳ 明朝"/>
                <w:sz w:val="24"/>
                <w:szCs w:val="24"/>
              </w:rPr>
            </w:pPr>
            <w:r w:rsidRPr="009F5DD1">
              <w:rPr>
                <w:rFonts w:ascii="ＭＳ 明朝" w:hAnsi="ＭＳ 明朝" w:hint="eastAsia"/>
                <w:sz w:val="24"/>
                <w:szCs w:val="24"/>
              </w:rPr>
              <w:t>商品の宣伝、営業、販促方法</w:t>
            </w:r>
          </w:p>
          <w:p w14:paraId="25E0D585" w14:textId="77777777" w:rsidR="001D7923" w:rsidRPr="009F5DD1" w:rsidRDefault="001D7923">
            <w:pPr>
              <w:pStyle w:val="1"/>
              <w:jc w:val="both"/>
              <w:rPr>
                <w:rFonts w:ascii="ＭＳ 明朝" w:hAnsi="ＭＳ 明朝"/>
                <w:sz w:val="24"/>
                <w:szCs w:val="24"/>
              </w:rPr>
            </w:pPr>
          </w:p>
        </w:tc>
      </w:tr>
    </w:tbl>
    <w:p w14:paraId="7482EE1B" w14:textId="77777777" w:rsidR="001D7923" w:rsidRPr="009F5DD1" w:rsidRDefault="001D7923">
      <w:pPr>
        <w:ind w:firstLineChars="200" w:firstLine="440"/>
        <w:rPr>
          <w:rFonts w:ascii="ＭＳ 明朝" w:hAnsi="ＭＳ 明朝"/>
          <w:i/>
          <w:szCs w:val="24"/>
        </w:rPr>
      </w:pPr>
      <w:r w:rsidRPr="009F5DD1">
        <w:rPr>
          <w:rFonts w:ascii="ＭＳ 明朝" w:hAnsi="ＭＳ 明朝" w:hint="eastAsia"/>
          <w:i/>
          <w:szCs w:val="24"/>
        </w:rPr>
        <w:t>（注）「事業の大枠の区分」「マーケティングの基本事業」について記載してください。</w:t>
      </w:r>
    </w:p>
    <w:p w14:paraId="5DF56563" w14:textId="77777777" w:rsidR="001D7923" w:rsidRPr="009F5DD1" w:rsidRDefault="001D7923">
      <w:pPr>
        <w:pStyle w:val="11"/>
        <w:numPr>
          <w:ilvl w:val="0"/>
          <w:numId w:val="6"/>
        </w:numPr>
        <w:ind w:leftChars="0" w:hanging="127"/>
        <w:rPr>
          <w:rFonts w:ascii="ＭＳ 明朝" w:hAnsi="ＭＳ 明朝"/>
          <w:i/>
          <w:szCs w:val="24"/>
        </w:rPr>
      </w:pPr>
      <w:r w:rsidRPr="009F5DD1">
        <w:rPr>
          <w:rFonts w:ascii="ＭＳ 明朝" w:hAnsi="ＭＳ 明朝" w:hint="eastAsia"/>
          <w:i/>
          <w:szCs w:val="24"/>
        </w:rPr>
        <w:t>事業の大枠の区分</w:t>
      </w:r>
    </w:p>
    <w:p w14:paraId="2A3F703E" w14:textId="77777777" w:rsidR="001D7923" w:rsidRPr="009F5DD1" w:rsidRDefault="001D7923">
      <w:pPr>
        <w:pStyle w:val="11"/>
        <w:numPr>
          <w:ilvl w:val="0"/>
          <w:numId w:val="7"/>
        </w:numPr>
        <w:ind w:leftChars="0"/>
        <w:rPr>
          <w:rFonts w:ascii="ＭＳ 明朝" w:hAnsi="ＭＳ 明朝"/>
          <w:i/>
          <w:szCs w:val="24"/>
        </w:rPr>
      </w:pPr>
      <w:r w:rsidRPr="009F5DD1">
        <w:rPr>
          <w:rFonts w:ascii="ＭＳ 明朝" w:hAnsi="ＭＳ 明朝" w:hint="eastAsia"/>
          <w:i/>
          <w:szCs w:val="24"/>
        </w:rPr>
        <w:t>既存商品を売上が落ち込んでいる既存市場で売上回復させる事業</w:t>
      </w:r>
    </w:p>
    <w:p w14:paraId="5EC1B5DD" w14:textId="77777777" w:rsidR="001D7923" w:rsidRPr="009F5DD1" w:rsidRDefault="001D7923">
      <w:pPr>
        <w:pStyle w:val="11"/>
        <w:numPr>
          <w:ilvl w:val="0"/>
          <w:numId w:val="7"/>
        </w:numPr>
        <w:ind w:leftChars="0"/>
        <w:rPr>
          <w:rFonts w:ascii="ＭＳ 明朝" w:hAnsi="ＭＳ 明朝"/>
          <w:i/>
          <w:szCs w:val="24"/>
        </w:rPr>
      </w:pPr>
      <w:r w:rsidRPr="009F5DD1">
        <w:rPr>
          <w:rFonts w:ascii="ＭＳ 明朝" w:hAnsi="ＭＳ 明朝" w:hint="eastAsia"/>
          <w:i/>
          <w:szCs w:val="24"/>
        </w:rPr>
        <w:t>既存商品を新しい市場に展開することで売上回復させる事業</w:t>
      </w:r>
    </w:p>
    <w:p w14:paraId="486ADA18" w14:textId="77777777" w:rsidR="001D7923" w:rsidRPr="009F5DD1" w:rsidRDefault="001D7923">
      <w:pPr>
        <w:pStyle w:val="11"/>
        <w:numPr>
          <w:ilvl w:val="0"/>
          <w:numId w:val="7"/>
        </w:numPr>
        <w:ind w:leftChars="0"/>
        <w:rPr>
          <w:rFonts w:ascii="ＭＳ 明朝" w:hAnsi="ＭＳ 明朝"/>
          <w:i/>
          <w:szCs w:val="24"/>
        </w:rPr>
      </w:pPr>
      <w:r w:rsidRPr="009F5DD1">
        <w:rPr>
          <w:rFonts w:ascii="ＭＳ 明朝" w:hAnsi="ＭＳ 明朝" w:hint="eastAsia"/>
          <w:i/>
          <w:szCs w:val="24"/>
        </w:rPr>
        <w:t>新商品を既存市場に展開させることで売上回復させる事業</w:t>
      </w:r>
    </w:p>
    <w:p w14:paraId="463D9965" w14:textId="77777777" w:rsidR="001D7923" w:rsidRPr="009F5DD1" w:rsidRDefault="001D7923">
      <w:pPr>
        <w:pStyle w:val="11"/>
        <w:numPr>
          <w:ilvl w:val="0"/>
          <w:numId w:val="7"/>
        </w:numPr>
        <w:ind w:leftChars="0"/>
        <w:rPr>
          <w:rFonts w:ascii="ＭＳ 明朝" w:hAnsi="ＭＳ 明朝"/>
          <w:i/>
          <w:szCs w:val="24"/>
        </w:rPr>
      </w:pPr>
      <w:r w:rsidRPr="009F5DD1">
        <w:rPr>
          <w:rFonts w:ascii="ＭＳ 明朝" w:hAnsi="ＭＳ 明朝" w:hint="eastAsia"/>
          <w:i/>
          <w:szCs w:val="24"/>
        </w:rPr>
        <w:t>新商品を新しい市場に展開することで売上回復させる事業</w:t>
      </w:r>
    </w:p>
    <w:p w14:paraId="443286E4" w14:textId="77777777" w:rsidR="001D7923" w:rsidRPr="009F5DD1" w:rsidRDefault="001D7923">
      <w:pPr>
        <w:ind w:left="1760" w:hangingChars="800" w:hanging="1760"/>
        <w:rPr>
          <w:rFonts w:ascii="ＭＳ 明朝" w:hAnsi="ＭＳ 明朝"/>
          <w:i/>
          <w:szCs w:val="24"/>
        </w:rPr>
      </w:pPr>
      <w:r w:rsidRPr="009F5DD1">
        <w:rPr>
          <w:rFonts w:ascii="ＭＳ 明朝" w:hAnsi="ＭＳ 明朝" w:hint="eastAsia"/>
          <w:i/>
          <w:szCs w:val="24"/>
        </w:rPr>
        <w:t xml:space="preserve">           　　 のいずれか、あるいは複数の枠組みの取組であるのか記載すること。</w:t>
      </w:r>
    </w:p>
    <w:p w14:paraId="616DB271" w14:textId="77777777" w:rsidR="001D7923" w:rsidRPr="009F5DD1" w:rsidRDefault="001D7923">
      <w:pPr>
        <w:ind w:leftChars="799" w:left="1758"/>
        <w:rPr>
          <w:rFonts w:ascii="ＭＳ 明朝" w:hAnsi="ＭＳ 明朝"/>
          <w:i/>
          <w:szCs w:val="24"/>
        </w:rPr>
      </w:pPr>
      <w:r w:rsidRPr="009F5DD1">
        <w:rPr>
          <w:rFonts w:ascii="ＭＳ 明朝" w:hAnsi="ＭＳ 明朝" w:hint="eastAsia"/>
          <w:i/>
          <w:szCs w:val="24"/>
        </w:rPr>
        <w:t>また、上記の区分にどれにも該当しない取組である場合は、どのような取組事業であるかを区分として記載すること</w:t>
      </w:r>
    </w:p>
    <w:p w14:paraId="48637C2E" w14:textId="77777777" w:rsidR="001D7923" w:rsidRPr="009F5DD1" w:rsidRDefault="001D7923">
      <w:pPr>
        <w:pStyle w:val="11"/>
        <w:numPr>
          <w:ilvl w:val="0"/>
          <w:numId w:val="8"/>
        </w:numPr>
        <w:ind w:leftChars="0" w:hanging="37"/>
        <w:rPr>
          <w:rFonts w:ascii="ＭＳ 明朝" w:hAnsi="ＭＳ 明朝"/>
          <w:i/>
          <w:szCs w:val="24"/>
        </w:rPr>
      </w:pPr>
      <w:r w:rsidRPr="009F5DD1">
        <w:rPr>
          <w:rFonts w:ascii="ＭＳ 明朝" w:hAnsi="ＭＳ 明朝" w:hint="eastAsia"/>
          <w:i/>
          <w:szCs w:val="24"/>
        </w:rPr>
        <w:t>マーケティングの基本事項</w:t>
      </w:r>
    </w:p>
    <w:p w14:paraId="2B9FD677" w14:textId="77777777" w:rsidR="001D7923" w:rsidRPr="009F5DD1" w:rsidRDefault="001D7923">
      <w:pPr>
        <w:ind w:firstLineChars="600" w:firstLine="1320"/>
        <w:rPr>
          <w:rFonts w:ascii="ＭＳ 明朝" w:hAnsi="ＭＳ 明朝"/>
          <w:i/>
          <w:szCs w:val="24"/>
        </w:rPr>
      </w:pPr>
      <w:r w:rsidRPr="009F5DD1">
        <w:rPr>
          <w:rFonts w:ascii="ＭＳ 明朝" w:hAnsi="ＭＳ 明朝"/>
          <w:i/>
          <w:szCs w:val="24"/>
        </w:rPr>
        <w:t>‘</w:t>
      </w:r>
      <w:r w:rsidRPr="009F5DD1">
        <w:rPr>
          <w:rFonts w:ascii="ＭＳ 明朝" w:hAnsi="ＭＳ 明朝" w:hint="eastAsia"/>
          <w:i/>
          <w:szCs w:val="24"/>
        </w:rPr>
        <w:t>① 対象市場、顧客、　　　　　② 商品により満たそうとしている顧客ニーズ</w:t>
      </w:r>
    </w:p>
    <w:p w14:paraId="2DF36055" w14:textId="77777777" w:rsidR="001D7923" w:rsidRPr="009F5DD1" w:rsidRDefault="001D7923">
      <w:pPr>
        <w:ind w:firstLineChars="600" w:firstLine="1320"/>
        <w:rPr>
          <w:rFonts w:ascii="ＭＳ 明朝" w:hAnsi="ＭＳ 明朝"/>
          <w:i/>
          <w:szCs w:val="24"/>
        </w:rPr>
      </w:pPr>
      <w:r w:rsidRPr="009F5DD1">
        <w:rPr>
          <w:rFonts w:ascii="ＭＳ 明朝" w:hAnsi="ＭＳ 明朝"/>
          <w:i/>
          <w:szCs w:val="24"/>
        </w:rPr>
        <w:t>‘</w:t>
      </w:r>
      <w:r w:rsidRPr="009F5DD1">
        <w:rPr>
          <w:rFonts w:ascii="ＭＳ 明朝" w:hAnsi="ＭＳ 明朝" w:hint="eastAsia"/>
          <w:i/>
          <w:szCs w:val="24"/>
        </w:rPr>
        <w:t>③ 商品の持つ特徴、優位性、　④ 商品の価格想定</w:t>
      </w:r>
    </w:p>
    <w:p w14:paraId="6CC37332" w14:textId="77777777" w:rsidR="001D7923" w:rsidRPr="009F5DD1" w:rsidRDefault="001D7923">
      <w:pPr>
        <w:ind w:firstLineChars="600" w:firstLine="1320"/>
        <w:rPr>
          <w:rFonts w:ascii="ＭＳ 明朝" w:hAnsi="ＭＳ 明朝"/>
          <w:i/>
          <w:szCs w:val="24"/>
        </w:rPr>
      </w:pPr>
      <w:r w:rsidRPr="009F5DD1">
        <w:rPr>
          <w:rFonts w:ascii="ＭＳ 明朝" w:hAnsi="ＭＳ 明朝"/>
          <w:i/>
          <w:szCs w:val="24"/>
        </w:rPr>
        <w:t>‘</w:t>
      </w:r>
      <w:r w:rsidRPr="009F5DD1">
        <w:rPr>
          <w:rFonts w:ascii="ＭＳ 明朝" w:hAnsi="ＭＳ 明朝" w:hint="eastAsia"/>
          <w:i/>
          <w:szCs w:val="24"/>
        </w:rPr>
        <w:t>⑤ 商品の販路、販売手法、　　⑥ 商品の宣伝、営業、販促方法</w:t>
      </w:r>
    </w:p>
    <w:p w14:paraId="21272899" w14:textId="77777777" w:rsidR="001D7923" w:rsidRPr="009F5DD1" w:rsidRDefault="001D7923">
      <w:pPr>
        <w:ind w:firstLineChars="750" w:firstLine="1650"/>
        <w:rPr>
          <w:rFonts w:ascii="ＭＳ 明朝" w:hAnsi="ＭＳ 明朝"/>
          <w:i/>
          <w:szCs w:val="24"/>
        </w:rPr>
      </w:pPr>
      <w:r w:rsidRPr="009F5DD1">
        <w:rPr>
          <w:rFonts w:ascii="ＭＳ 明朝" w:hAnsi="ＭＳ 明朝" w:hint="eastAsia"/>
          <w:i/>
          <w:szCs w:val="24"/>
        </w:rPr>
        <w:t>についてポイントを整理し記載すること</w:t>
      </w:r>
    </w:p>
    <w:p w14:paraId="0966738A" w14:textId="77777777" w:rsidR="001D7923" w:rsidRPr="009F5DD1" w:rsidRDefault="001D7923">
      <w:pPr>
        <w:rPr>
          <w:rFonts w:ascii="ＭＳ 明朝" w:hAnsi="ＭＳ 明朝"/>
          <w:sz w:val="24"/>
          <w:szCs w:val="24"/>
        </w:rPr>
      </w:pPr>
    </w:p>
    <w:p w14:paraId="3A6B229D" w14:textId="77777777" w:rsidR="001D7923" w:rsidRPr="009F5DD1" w:rsidRDefault="001D7923" w:rsidP="009A39C7">
      <w:pPr>
        <w:pStyle w:val="11"/>
        <w:numPr>
          <w:ilvl w:val="0"/>
          <w:numId w:val="3"/>
        </w:numPr>
        <w:tabs>
          <w:tab w:val="left" w:pos="993"/>
        </w:tabs>
        <w:ind w:leftChars="0"/>
        <w:rPr>
          <w:rFonts w:ascii="ＭＳ 明朝" w:hAnsi="ＭＳ 明朝"/>
          <w:sz w:val="24"/>
          <w:szCs w:val="24"/>
        </w:rPr>
      </w:pPr>
      <w:r w:rsidRPr="009F5DD1">
        <w:rPr>
          <w:rFonts w:ascii="ＭＳ 明朝" w:hAnsi="ＭＳ 明朝" w:hint="eastAsia"/>
          <w:sz w:val="24"/>
          <w:szCs w:val="24"/>
        </w:rPr>
        <w:t>個別取組事業の内容</w:t>
      </w:r>
    </w:p>
    <w:p w14:paraId="63BCF74C" w14:textId="77777777" w:rsidR="00462906" w:rsidRPr="009F5DD1" w:rsidRDefault="00462906" w:rsidP="00550FD6">
      <w:pPr>
        <w:ind w:left="945"/>
        <w:rPr>
          <w:rFonts w:ascii="ＭＳ 明朝" w:hAnsi="ＭＳ 明朝"/>
          <w:i/>
          <w:szCs w:val="24"/>
        </w:rPr>
      </w:pPr>
      <w:r w:rsidRPr="009F5DD1">
        <w:rPr>
          <w:rFonts w:ascii="ＭＳ 明朝" w:hAnsi="ＭＳ 明朝" w:hint="eastAsia"/>
          <w:i/>
          <w:szCs w:val="24"/>
        </w:rPr>
        <w:t>（注）１　該当する項目のみを記載すること。</w:t>
      </w:r>
    </w:p>
    <w:p w14:paraId="6367FEAA" w14:textId="77777777" w:rsidR="00462906" w:rsidRPr="009F5DD1" w:rsidRDefault="00462906" w:rsidP="00550FD6">
      <w:pPr>
        <w:ind w:left="945"/>
        <w:rPr>
          <w:rFonts w:ascii="ＭＳ 明朝" w:hAnsi="ＭＳ 明朝"/>
          <w:i/>
          <w:szCs w:val="24"/>
        </w:rPr>
      </w:pPr>
      <w:r w:rsidRPr="009F5DD1">
        <w:rPr>
          <w:rFonts w:ascii="ＭＳ 明朝" w:hAnsi="ＭＳ 明朝" w:hint="eastAsia"/>
          <w:i/>
          <w:szCs w:val="24"/>
        </w:rPr>
        <w:t xml:space="preserve">　　　２　該当する項目の事業内容、狙いを記載すること</w:t>
      </w:r>
    </w:p>
    <w:p w14:paraId="27A1BAB8" w14:textId="77777777" w:rsidR="00462906" w:rsidRPr="009F5DD1" w:rsidRDefault="00462906" w:rsidP="00550FD6">
      <w:pPr>
        <w:ind w:left="945"/>
        <w:rPr>
          <w:rFonts w:ascii="ＭＳ 明朝" w:hAnsi="ＭＳ 明朝"/>
          <w:i/>
          <w:szCs w:val="24"/>
        </w:rPr>
      </w:pPr>
      <w:r w:rsidRPr="009F5DD1">
        <w:rPr>
          <w:rFonts w:ascii="ＭＳ 明朝" w:hAnsi="ＭＳ 明朝" w:hint="eastAsia"/>
          <w:i/>
          <w:szCs w:val="24"/>
        </w:rPr>
        <w:t xml:space="preserve">　　　３　該当する項目の詳細については、積算内訳を別添すること</w:t>
      </w:r>
    </w:p>
    <w:p w14:paraId="0284DB19" w14:textId="77777777" w:rsidR="00462906" w:rsidRPr="009F5DD1" w:rsidRDefault="00462906" w:rsidP="00175A54">
      <w:pPr>
        <w:ind w:leftChars="414" w:left="1903" w:hangingChars="451" w:hanging="992"/>
        <w:rPr>
          <w:rFonts w:ascii="ＭＳ 明朝" w:hAnsi="ＭＳ 明朝"/>
          <w:i/>
          <w:szCs w:val="24"/>
        </w:rPr>
      </w:pPr>
      <w:r w:rsidRPr="009F5DD1">
        <w:rPr>
          <w:rFonts w:ascii="ＭＳ 明朝" w:hAnsi="ＭＳ 明朝" w:hint="eastAsia"/>
          <w:i/>
          <w:szCs w:val="24"/>
        </w:rPr>
        <w:t xml:space="preserve">　　　４　該当する項目が商談旅費、展示会出展経費等の場合、回数、人数、展示会名等具体的に月毎に記載すること。</w:t>
      </w:r>
    </w:p>
    <w:p w14:paraId="5E63EC89" w14:textId="5504BB5B" w:rsidR="001D7923" w:rsidRPr="009F5DD1" w:rsidRDefault="00462906" w:rsidP="00550FD6">
      <w:pPr>
        <w:ind w:leftChars="57" w:left="125"/>
        <w:rPr>
          <w:rFonts w:ascii="ＭＳ 明朝" w:hAnsi="ＭＳ 明朝"/>
          <w:i/>
          <w:szCs w:val="24"/>
        </w:rPr>
      </w:pPr>
      <w:r w:rsidRPr="009F5DD1">
        <w:rPr>
          <w:rFonts w:ascii="ＭＳ 明朝" w:hAnsi="ＭＳ 明朝" w:hint="eastAsia"/>
          <w:i/>
          <w:szCs w:val="24"/>
        </w:rPr>
        <w:lastRenderedPageBreak/>
        <w:t xml:space="preserve">　　　　　　</w:t>
      </w:r>
      <w:r w:rsidRPr="009F5DD1">
        <w:rPr>
          <w:rFonts w:ascii="ＭＳ 明朝" w:hAnsi="ＭＳ 明朝"/>
          <w:i/>
          <w:szCs w:val="24"/>
        </w:rPr>
        <w:t xml:space="preserve"> </w:t>
      </w:r>
      <w:r w:rsidRPr="009F5DD1">
        <w:rPr>
          <w:rFonts w:ascii="ＭＳ 明朝" w:hAnsi="ＭＳ 明朝" w:hint="eastAsia"/>
          <w:i/>
          <w:szCs w:val="24"/>
        </w:rPr>
        <w:t>５　仕様欄には、○○型、○○</w:t>
      </w:r>
      <w:r w:rsidRPr="009F5DD1">
        <w:rPr>
          <w:rFonts w:ascii="ＭＳ 明朝" w:hAnsi="ＭＳ 明朝"/>
          <w:i/>
          <w:szCs w:val="24"/>
        </w:rPr>
        <w:t>kg/時間</w:t>
      </w:r>
      <w:r w:rsidRPr="009F5DD1">
        <w:rPr>
          <w:rFonts w:ascii="ＭＳ 明朝" w:hAnsi="ＭＳ 明朝" w:hint="eastAsia"/>
          <w:i/>
          <w:szCs w:val="24"/>
        </w:rPr>
        <w:t>など大まかな仕様を記載すること。</w:t>
      </w:r>
    </w:p>
    <w:p w14:paraId="3A7634FD" w14:textId="77777777" w:rsidR="001D7923" w:rsidRPr="009F5DD1" w:rsidRDefault="001D7923">
      <w:pPr>
        <w:rPr>
          <w:rFonts w:ascii="ＭＳ 明朝" w:hAnsi="ＭＳ 明朝"/>
          <w:sz w:val="24"/>
          <w:szCs w:val="24"/>
        </w:rPr>
      </w:pPr>
    </w:p>
    <w:p w14:paraId="63DB92FE" w14:textId="77777777" w:rsidR="001D7923" w:rsidRPr="009F5DD1" w:rsidRDefault="001D7923">
      <w:pPr>
        <w:rPr>
          <w:rFonts w:ascii="ＭＳ 明朝" w:hAnsi="ＭＳ 明朝"/>
          <w:sz w:val="24"/>
          <w:szCs w:val="24"/>
        </w:rPr>
      </w:pPr>
    </w:p>
    <w:p w14:paraId="79A3063E" w14:textId="77777777" w:rsidR="001D7923" w:rsidRPr="009F5DD1" w:rsidRDefault="001D7923">
      <w:pPr>
        <w:rPr>
          <w:rFonts w:ascii="ＭＳ 明朝" w:hAnsi="ＭＳ 明朝"/>
          <w:sz w:val="24"/>
          <w:szCs w:val="24"/>
        </w:rPr>
      </w:pPr>
    </w:p>
    <w:p w14:paraId="7E336EE8" w14:textId="77777777" w:rsidR="001D7923" w:rsidRPr="009F5DD1" w:rsidRDefault="001D7923">
      <w:pPr>
        <w:rPr>
          <w:rFonts w:ascii="ＭＳ 明朝" w:hAnsi="ＭＳ 明朝"/>
          <w:sz w:val="24"/>
          <w:szCs w:val="24"/>
        </w:rPr>
      </w:pPr>
    </w:p>
    <w:p w14:paraId="1632BA30" w14:textId="77777777" w:rsidR="001D7923" w:rsidRPr="009F5DD1" w:rsidRDefault="001D7923">
      <w:pPr>
        <w:pStyle w:val="11"/>
        <w:numPr>
          <w:ilvl w:val="0"/>
          <w:numId w:val="9"/>
        </w:numPr>
        <w:ind w:leftChars="0" w:left="426" w:hanging="284"/>
        <w:rPr>
          <w:rFonts w:ascii="ＭＳ 明朝" w:hAnsi="ＭＳ 明朝"/>
          <w:sz w:val="24"/>
          <w:szCs w:val="24"/>
        </w:rPr>
      </w:pPr>
      <w:r w:rsidRPr="009F5DD1">
        <w:rPr>
          <w:rFonts w:ascii="ＭＳ 明朝" w:hAnsi="ＭＳ 明朝" w:hint="eastAsia"/>
          <w:sz w:val="24"/>
          <w:szCs w:val="24"/>
        </w:rPr>
        <w:t>助成対象：新商品開発等のために必要な加工機器の導入経費、資材費等</w:t>
      </w:r>
    </w:p>
    <w:p w14:paraId="331D7950" w14:textId="77777777" w:rsidR="001D7923" w:rsidRPr="009F5DD1" w:rsidRDefault="001D7923">
      <w:pPr>
        <w:ind w:firstLineChars="200" w:firstLine="480"/>
        <w:rPr>
          <w:rFonts w:ascii="ＭＳ 明朝" w:hAnsi="ＭＳ 明朝"/>
          <w:sz w:val="24"/>
          <w:szCs w:val="24"/>
        </w:rPr>
      </w:pPr>
      <w:r w:rsidRPr="009F5DD1">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F5DD1" w14:paraId="3F0F64A9" w14:textId="77777777">
        <w:trPr>
          <w:trHeight w:val="486"/>
        </w:trPr>
        <w:tc>
          <w:tcPr>
            <w:tcW w:w="1985" w:type="dxa"/>
            <w:tcBorders>
              <w:bottom w:val="single" w:sz="4" w:space="0" w:color="auto"/>
            </w:tcBorders>
            <w:vAlign w:val="center"/>
          </w:tcPr>
          <w:p w14:paraId="0CC3BC8B"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項目</w:t>
            </w:r>
          </w:p>
        </w:tc>
        <w:tc>
          <w:tcPr>
            <w:tcW w:w="7654" w:type="dxa"/>
            <w:tcBorders>
              <w:bottom w:val="single" w:sz="4" w:space="0" w:color="auto"/>
            </w:tcBorders>
            <w:vAlign w:val="center"/>
          </w:tcPr>
          <w:p w14:paraId="4C24E91A"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　　容</w:t>
            </w:r>
          </w:p>
        </w:tc>
      </w:tr>
      <w:tr w:rsidR="004C06A2" w:rsidRPr="009F5DD1" w14:paraId="3C7BCA0A" w14:textId="77777777">
        <w:trPr>
          <w:trHeight w:val="567"/>
        </w:trPr>
        <w:tc>
          <w:tcPr>
            <w:tcW w:w="1985" w:type="dxa"/>
            <w:tcBorders>
              <w:top w:val="dotted" w:sz="4" w:space="0" w:color="auto"/>
              <w:bottom w:val="dotted" w:sz="4" w:space="0" w:color="auto"/>
            </w:tcBorders>
            <w:vAlign w:val="center"/>
          </w:tcPr>
          <w:p w14:paraId="4C95758B"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1CCB40A5" w14:textId="77777777" w:rsidR="001D7923" w:rsidRPr="009F5DD1" w:rsidRDefault="001D7923">
            <w:pPr>
              <w:rPr>
                <w:rFonts w:ascii="ＭＳ 明朝" w:hAnsi="ＭＳ 明朝"/>
                <w:sz w:val="24"/>
                <w:szCs w:val="24"/>
              </w:rPr>
            </w:pPr>
          </w:p>
        </w:tc>
      </w:tr>
      <w:tr w:rsidR="001D7923" w:rsidRPr="009F5DD1" w14:paraId="0323E43A" w14:textId="77777777">
        <w:trPr>
          <w:trHeight w:val="567"/>
        </w:trPr>
        <w:tc>
          <w:tcPr>
            <w:tcW w:w="1985" w:type="dxa"/>
            <w:tcBorders>
              <w:top w:val="dotted" w:sz="4" w:space="0" w:color="auto"/>
            </w:tcBorders>
            <w:vAlign w:val="center"/>
          </w:tcPr>
          <w:p w14:paraId="7402C223"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狙い</w:t>
            </w:r>
          </w:p>
        </w:tc>
        <w:tc>
          <w:tcPr>
            <w:tcW w:w="7654" w:type="dxa"/>
            <w:tcBorders>
              <w:top w:val="dotted" w:sz="4" w:space="0" w:color="auto"/>
            </w:tcBorders>
            <w:vAlign w:val="center"/>
          </w:tcPr>
          <w:p w14:paraId="28DEB71F" w14:textId="77777777" w:rsidR="001D7923" w:rsidRPr="009F5DD1" w:rsidRDefault="001D7923">
            <w:pPr>
              <w:rPr>
                <w:rFonts w:ascii="ＭＳ 明朝" w:hAnsi="ＭＳ 明朝"/>
                <w:sz w:val="24"/>
                <w:szCs w:val="24"/>
              </w:rPr>
            </w:pPr>
          </w:p>
        </w:tc>
      </w:tr>
    </w:tbl>
    <w:p w14:paraId="12F72EE2" w14:textId="77777777" w:rsidR="001D7923" w:rsidRPr="009F5DD1" w:rsidRDefault="001D7923">
      <w:pPr>
        <w:rPr>
          <w:rFonts w:ascii="ＭＳ 明朝" w:hAnsi="ＭＳ 明朝"/>
          <w:sz w:val="24"/>
          <w:szCs w:val="24"/>
        </w:rPr>
      </w:pPr>
    </w:p>
    <w:p w14:paraId="2FCE5538" w14:textId="77777777" w:rsidR="001D7923" w:rsidRPr="009F5DD1" w:rsidRDefault="001D7923">
      <w:pPr>
        <w:rPr>
          <w:rFonts w:ascii="ＭＳ 明朝" w:hAnsi="ＭＳ 明朝"/>
          <w:sz w:val="24"/>
          <w:szCs w:val="24"/>
        </w:rPr>
      </w:pPr>
    </w:p>
    <w:p w14:paraId="19A809E8" w14:textId="6882A5FB" w:rsidR="001D7923" w:rsidRPr="009F5DD1" w:rsidRDefault="001D7923" w:rsidP="000B2EF7">
      <w:pPr>
        <w:ind w:firstLineChars="200" w:firstLine="480"/>
        <w:rPr>
          <w:rFonts w:ascii="ＭＳ 明朝" w:hAnsi="ＭＳ 明朝"/>
          <w:sz w:val="24"/>
          <w:szCs w:val="24"/>
        </w:rPr>
      </w:pPr>
      <w:r w:rsidRPr="009F5DD1">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1268"/>
        <w:gridCol w:w="1268"/>
        <w:gridCol w:w="1267"/>
        <w:gridCol w:w="1268"/>
        <w:gridCol w:w="1268"/>
        <w:gridCol w:w="1268"/>
        <w:gridCol w:w="777"/>
      </w:tblGrid>
      <w:tr w:rsidR="004C06A2" w:rsidRPr="009F5DD1" w14:paraId="77C876F9" w14:textId="77777777">
        <w:tc>
          <w:tcPr>
            <w:tcW w:w="1267" w:type="dxa"/>
            <w:tcBorders>
              <w:bottom w:val="single" w:sz="4" w:space="0" w:color="FFFFFF"/>
            </w:tcBorders>
            <w:vAlign w:val="center"/>
          </w:tcPr>
          <w:p w14:paraId="5E90C479"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品名</w:t>
            </w:r>
          </w:p>
        </w:tc>
        <w:tc>
          <w:tcPr>
            <w:tcW w:w="1268" w:type="dxa"/>
            <w:tcBorders>
              <w:bottom w:val="single" w:sz="4" w:space="0" w:color="FFFFFF"/>
            </w:tcBorders>
            <w:vAlign w:val="center"/>
          </w:tcPr>
          <w:p w14:paraId="72CE42D3"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仕様</w:t>
            </w:r>
          </w:p>
        </w:tc>
        <w:tc>
          <w:tcPr>
            <w:tcW w:w="1268" w:type="dxa"/>
            <w:tcBorders>
              <w:bottom w:val="single" w:sz="4" w:space="0" w:color="FFFFFF"/>
            </w:tcBorders>
            <w:vAlign w:val="center"/>
          </w:tcPr>
          <w:p w14:paraId="6DE695EE"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数量</w:t>
            </w:r>
          </w:p>
        </w:tc>
        <w:tc>
          <w:tcPr>
            <w:tcW w:w="1267" w:type="dxa"/>
            <w:tcBorders>
              <w:bottom w:val="single" w:sz="4" w:space="0" w:color="FFFFFF"/>
            </w:tcBorders>
            <w:vAlign w:val="center"/>
          </w:tcPr>
          <w:p w14:paraId="4212C046"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単価</w:t>
            </w:r>
          </w:p>
        </w:tc>
        <w:tc>
          <w:tcPr>
            <w:tcW w:w="1268" w:type="dxa"/>
            <w:tcBorders>
              <w:bottom w:val="single" w:sz="4" w:space="0" w:color="FFFFFF"/>
            </w:tcBorders>
            <w:vAlign w:val="center"/>
          </w:tcPr>
          <w:p w14:paraId="64671E29"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金額</w:t>
            </w:r>
          </w:p>
        </w:tc>
        <w:tc>
          <w:tcPr>
            <w:tcW w:w="1268" w:type="dxa"/>
            <w:tcBorders>
              <w:bottom w:val="single" w:sz="4" w:space="0" w:color="FFFFFF"/>
            </w:tcBorders>
            <w:vAlign w:val="center"/>
          </w:tcPr>
          <w:p w14:paraId="62FCF7D7"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設置場所</w:t>
            </w:r>
          </w:p>
        </w:tc>
        <w:tc>
          <w:tcPr>
            <w:tcW w:w="1268" w:type="dxa"/>
            <w:tcBorders>
              <w:bottom w:val="single" w:sz="4" w:space="0" w:color="FFFFFF"/>
            </w:tcBorders>
            <w:vAlign w:val="center"/>
          </w:tcPr>
          <w:p w14:paraId="1DBCD0FE"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生産</w:t>
            </w:r>
          </w:p>
        </w:tc>
        <w:tc>
          <w:tcPr>
            <w:tcW w:w="777" w:type="dxa"/>
            <w:tcBorders>
              <w:bottom w:val="single" w:sz="4" w:space="0" w:color="FFFFFF"/>
            </w:tcBorders>
            <w:vAlign w:val="center"/>
          </w:tcPr>
          <w:p w14:paraId="6FAA6A9A"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備考</w:t>
            </w:r>
          </w:p>
        </w:tc>
      </w:tr>
      <w:tr w:rsidR="004C06A2" w:rsidRPr="009F5DD1" w14:paraId="6F3C397E" w14:textId="77777777">
        <w:tc>
          <w:tcPr>
            <w:tcW w:w="1267" w:type="dxa"/>
            <w:tcBorders>
              <w:top w:val="single" w:sz="4" w:space="0" w:color="FFFFFF"/>
            </w:tcBorders>
            <w:vAlign w:val="center"/>
          </w:tcPr>
          <w:p w14:paraId="60893759" w14:textId="77777777" w:rsidR="001D7923" w:rsidRPr="009F5DD1" w:rsidRDefault="001D7923">
            <w:pPr>
              <w:jc w:val="center"/>
              <w:rPr>
                <w:rFonts w:ascii="ＭＳ 明朝" w:hAnsi="ＭＳ 明朝"/>
                <w:sz w:val="24"/>
                <w:szCs w:val="24"/>
              </w:rPr>
            </w:pPr>
          </w:p>
        </w:tc>
        <w:tc>
          <w:tcPr>
            <w:tcW w:w="1268" w:type="dxa"/>
            <w:tcBorders>
              <w:top w:val="single" w:sz="4" w:space="0" w:color="FFFFFF"/>
            </w:tcBorders>
            <w:vAlign w:val="center"/>
          </w:tcPr>
          <w:p w14:paraId="0B1D4C25" w14:textId="77777777" w:rsidR="001D7923" w:rsidRPr="009F5DD1" w:rsidRDefault="001D7923">
            <w:pPr>
              <w:jc w:val="center"/>
              <w:rPr>
                <w:rFonts w:ascii="ＭＳ 明朝" w:hAnsi="ＭＳ 明朝"/>
                <w:sz w:val="24"/>
                <w:szCs w:val="24"/>
              </w:rPr>
            </w:pPr>
          </w:p>
        </w:tc>
        <w:tc>
          <w:tcPr>
            <w:tcW w:w="1268" w:type="dxa"/>
            <w:tcBorders>
              <w:top w:val="single" w:sz="4" w:space="0" w:color="FFFFFF"/>
            </w:tcBorders>
            <w:vAlign w:val="center"/>
          </w:tcPr>
          <w:p w14:paraId="7DFECFC0" w14:textId="77777777" w:rsidR="001D7923" w:rsidRPr="009F5DD1" w:rsidRDefault="001D7923">
            <w:pPr>
              <w:jc w:val="center"/>
              <w:rPr>
                <w:rFonts w:ascii="ＭＳ 明朝" w:hAnsi="ＭＳ 明朝"/>
                <w:sz w:val="24"/>
                <w:szCs w:val="24"/>
              </w:rPr>
            </w:pPr>
          </w:p>
        </w:tc>
        <w:tc>
          <w:tcPr>
            <w:tcW w:w="1267" w:type="dxa"/>
            <w:tcBorders>
              <w:top w:val="single" w:sz="4" w:space="0" w:color="FFFFFF"/>
            </w:tcBorders>
            <w:vAlign w:val="center"/>
          </w:tcPr>
          <w:p w14:paraId="3374EE50" w14:textId="624DB75F"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1268" w:type="dxa"/>
            <w:tcBorders>
              <w:top w:val="single" w:sz="4" w:space="0" w:color="FFFFFF"/>
            </w:tcBorders>
            <w:vAlign w:val="center"/>
          </w:tcPr>
          <w:p w14:paraId="27E74CC1" w14:textId="12F2E8BF"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1268" w:type="dxa"/>
            <w:tcBorders>
              <w:top w:val="single" w:sz="4" w:space="0" w:color="FFFFFF"/>
            </w:tcBorders>
            <w:vAlign w:val="center"/>
          </w:tcPr>
          <w:p w14:paraId="6F784BD9"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使用場所</w:t>
            </w:r>
          </w:p>
        </w:tc>
        <w:tc>
          <w:tcPr>
            <w:tcW w:w="1268" w:type="dxa"/>
            <w:tcBorders>
              <w:top w:val="single" w:sz="4" w:space="0" w:color="FFFFFF"/>
            </w:tcBorders>
            <w:vAlign w:val="center"/>
          </w:tcPr>
          <w:p w14:paraId="7502A576"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能力</w:t>
            </w:r>
          </w:p>
        </w:tc>
        <w:tc>
          <w:tcPr>
            <w:tcW w:w="777" w:type="dxa"/>
            <w:tcBorders>
              <w:top w:val="single" w:sz="4" w:space="0" w:color="FFFFFF"/>
            </w:tcBorders>
            <w:vAlign w:val="center"/>
          </w:tcPr>
          <w:p w14:paraId="019293C9" w14:textId="77777777" w:rsidR="001D7923" w:rsidRPr="009F5DD1" w:rsidRDefault="001D7923">
            <w:pPr>
              <w:jc w:val="center"/>
              <w:rPr>
                <w:rFonts w:ascii="ＭＳ 明朝" w:hAnsi="ＭＳ 明朝"/>
                <w:sz w:val="24"/>
                <w:szCs w:val="24"/>
              </w:rPr>
            </w:pPr>
          </w:p>
        </w:tc>
      </w:tr>
      <w:tr w:rsidR="004C06A2" w:rsidRPr="009F5DD1" w14:paraId="34C3DC5C" w14:textId="77777777">
        <w:trPr>
          <w:trHeight w:val="397"/>
        </w:trPr>
        <w:tc>
          <w:tcPr>
            <w:tcW w:w="1267" w:type="dxa"/>
            <w:vAlign w:val="center"/>
          </w:tcPr>
          <w:p w14:paraId="74768ECF" w14:textId="77777777" w:rsidR="001D7923" w:rsidRPr="009F5DD1" w:rsidRDefault="001D7923">
            <w:pPr>
              <w:rPr>
                <w:rFonts w:ascii="ＭＳ 明朝" w:hAnsi="ＭＳ 明朝"/>
                <w:sz w:val="24"/>
                <w:szCs w:val="24"/>
              </w:rPr>
            </w:pPr>
          </w:p>
        </w:tc>
        <w:tc>
          <w:tcPr>
            <w:tcW w:w="1268" w:type="dxa"/>
            <w:vAlign w:val="center"/>
          </w:tcPr>
          <w:p w14:paraId="03518022" w14:textId="77777777" w:rsidR="001D7923" w:rsidRPr="009F5DD1" w:rsidRDefault="001D7923">
            <w:pPr>
              <w:rPr>
                <w:rFonts w:ascii="ＭＳ 明朝" w:hAnsi="ＭＳ 明朝"/>
                <w:sz w:val="24"/>
                <w:szCs w:val="24"/>
              </w:rPr>
            </w:pPr>
          </w:p>
        </w:tc>
        <w:tc>
          <w:tcPr>
            <w:tcW w:w="1268" w:type="dxa"/>
            <w:vAlign w:val="center"/>
          </w:tcPr>
          <w:p w14:paraId="68AD3F3D" w14:textId="77777777" w:rsidR="001D7923" w:rsidRPr="009F5DD1" w:rsidRDefault="001D7923">
            <w:pPr>
              <w:rPr>
                <w:rFonts w:ascii="ＭＳ 明朝" w:hAnsi="ＭＳ 明朝"/>
                <w:sz w:val="24"/>
                <w:szCs w:val="24"/>
              </w:rPr>
            </w:pPr>
          </w:p>
        </w:tc>
        <w:tc>
          <w:tcPr>
            <w:tcW w:w="1267" w:type="dxa"/>
            <w:vAlign w:val="center"/>
          </w:tcPr>
          <w:p w14:paraId="595FEB6A" w14:textId="77777777" w:rsidR="001D7923" w:rsidRPr="009F5DD1" w:rsidRDefault="001D7923">
            <w:pPr>
              <w:rPr>
                <w:rFonts w:ascii="ＭＳ 明朝" w:hAnsi="ＭＳ 明朝"/>
                <w:sz w:val="24"/>
                <w:szCs w:val="24"/>
              </w:rPr>
            </w:pPr>
          </w:p>
        </w:tc>
        <w:tc>
          <w:tcPr>
            <w:tcW w:w="1268" w:type="dxa"/>
            <w:vAlign w:val="center"/>
          </w:tcPr>
          <w:p w14:paraId="4FD733B3" w14:textId="77777777" w:rsidR="001D7923" w:rsidRPr="009F5DD1" w:rsidRDefault="001D7923">
            <w:pPr>
              <w:rPr>
                <w:rFonts w:ascii="ＭＳ 明朝" w:hAnsi="ＭＳ 明朝"/>
                <w:sz w:val="24"/>
                <w:szCs w:val="24"/>
              </w:rPr>
            </w:pPr>
          </w:p>
        </w:tc>
        <w:tc>
          <w:tcPr>
            <w:tcW w:w="1268" w:type="dxa"/>
            <w:vAlign w:val="center"/>
          </w:tcPr>
          <w:p w14:paraId="0DE72CFA" w14:textId="77777777" w:rsidR="001D7923" w:rsidRPr="009F5DD1" w:rsidRDefault="001D7923">
            <w:pPr>
              <w:rPr>
                <w:rFonts w:ascii="ＭＳ 明朝" w:hAnsi="ＭＳ 明朝"/>
                <w:sz w:val="24"/>
                <w:szCs w:val="24"/>
              </w:rPr>
            </w:pPr>
          </w:p>
        </w:tc>
        <w:tc>
          <w:tcPr>
            <w:tcW w:w="1268" w:type="dxa"/>
            <w:vAlign w:val="center"/>
          </w:tcPr>
          <w:p w14:paraId="78B52937" w14:textId="77777777" w:rsidR="001D7923" w:rsidRPr="009F5DD1" w:rsidRDefault="001D7923">
            <w:pPr>
              <w:rPr>
                <w:rFonts w:ascii="ＭＳ 明朝" w:hAnsi="ＭＳ 明朝"/>
                <w:sz w:val="24"/>
                <w:szCs w:val="24"/>
              </w:rPr>
            </w:pPr>
          </w:p>
        </w:tc>
        <w:tc>
          <w:tcPr>
            <w:tcW w:w="777" w:type="dxa"/>
            <w:vAlign w:val="center"/>
          </w:tcPr>
          <w:p w14:paraId="58FB1E3C" w14:textId="77777777" w:rsidR="001D7923" w:rsidRPr="009F5DD1" w:rsidRDefault="001D7923">
            <w:pPr>
              <w:rPr>
                <w:rFonts w:ascii="ＭＳ 明朝" w:hAnsi="ＭＳ 明朝"/>
                <w:sz w:val="24"/>
                <w:szCs w:val="24"/>
              </w:rPr>
            </w:pPr>
          </w:p>
        </w:tc>
      </w:tr>
      <w:tr w:rsidR="004C06A2" w:rsidRPr="009F5DD1" w14:paraId="4391302F" w14:textId="77777777">
        <w:trPr>
          <w:trHeight w:val="397"/>
        </w:trPr>
        <w:tc>
          <w:tcPr>
            <w:tcW w:w="1267" w:type="dxa"/>
            <w:vAlign w:val="center"/>
          </w:tcPr>
          <w:p w14:paraId="58E972DD" w14:textId="77777777" w:rsidR="001D7923" w:rsidRPr="009F5DD1" w:rsidRDefault="001D7923">
            <w:pPr>
              <w:rPr>
                <w:rFonts w:ascii="ＭＳ 明朝" w:hAnsi="ＭＳ 明朝"/>
                <w:sz w:val="24"/>
                <w:szCs w:val="24"/>
              </w:rPr>
            </w:pPr>
          </w:p>
        </w:tc>
        <w:tc>
          <w:tcPr>
            <w:tcW w:w="1268" w:type="dxa"/>
            <w:vAlign w:val="center"/>
          </w:tcPr>
          <w:p w14:paraId="0EE86008" w14:textId="77777777" w:rsidR="001D7923" w:rsidRPr="009F5DD1" w:rsidRDefault="001D7923">
            <w:pPr>
              <w:rPr>
                <w:rFonts w:ascii="ＭＳ 明朝" w:hAnsi="ＭＳ 明朝"/>
                <w:sz w:val="24"/>
                <w:szCs w:val="24"/>
              </w:rPr>
            </w:pPr>
          </w:p>
        </w:tc>
        <w:tc>
          <w:tcPr>
            <w:tcW w:w="1268" w:type="dxa"/>
            <w:vAlign w:val="center"/>
          </w:tcPr>
          <w:p w14:paraId="03B8BAEC" w14:textId="77777777" w:rsidR="001D7923" w:rsidRPr="009F5DD1" w:rsidRDefault="001D7923">
            <w:pPr>
              <w:rPr>
                <w:rFonts w:ascii="ＭＳ 明朝" w:hAnsi="ＭＳ 明朝"/>
                <w:sz w:val="24"/>
                <w:szCs w:val="24"/>
              </w:rPr>
            </w:pPr>
          </w:p>
        </w:tc>
        <w:tc>
          <w:tcPr>
            <w:tcW w:w="1267" w:type="dxa"/>
            <w:vAlign w:val="center"/>
          </w:tcPr>
          <w:p w14:paraId="60E7A30F" w14:textId="77777777" w:rsidR="001D7923" w:rsidRPr="009F5DD1" w:rsidRDefault="001D7923">
            <w:pPr>
              <w:rPr>
                <w:rFonts w:ascii="ＭＳ 明朝" w:hAnsi="ＭＳ 明朝"/>
                <w:sz w:val="24"/>
                <w:szCs w:val="24"/>
              </w:rPr>
            </w:pPr>
          </w:p>
        </w:tc>
        <w:tc>
          <w:tcPr>
            <w:tcW w:w="1268" w:type="dxa"/>
            <w:vAlign w:val="center"/>
          </w:tcPr>
          <w:p w14:paraId="3167608D" w14:textId="77777777" w:rsidR="001D7923" w:rsidRPr="009F5DD1" w:rsidRDefault="001D7923">
            <w:pPr>
              <w:rPr>
                <w:rFonts w:ascii="ＭＳ 明朝" w:hAnsi="ＭＳ 明朝"/>
                <w:sz w:val="24"/>
                <w:szCs w:val="24"/>
              </w:rPr>
            </w:pPr>
          </w:p>
        </w:tc>
        <w:tc>
          <w:tcPr>
            <w:tcW w:w="1268" w:type="dxa"/>
            <w:vAlign w:val="center"/>
          </w:tcPr>
          <w:p w14:paraId="65EFBC7D" w14:textId="77777777" w:rsidR="001D7923" w:rsidRPr="009F5DD1" w:rsidRDefault="001D7923">
            <w:pPr>
              <w:rPr>
                <w:rFonts w:ascii="ＭＳ 明朝" w:hAnsi="ＭＳ 明朝"/>
                <w:sz w:val="24"/>
                <w:szCs w:val="24"/>
              </w:rPr>
            </w:pPr>
          </w:p>
        </w:tc>
        <w:tc>
          <w:tcPr>
            <w:tcW w:w="1268" w:type="dxa"/>
            <w:vAlign w:val="center"/>
          </w:tcPr>
          <w:p w14:paraId="391EFB40" w14:textId="77777777" w:rsidR="001D7923" w:rsidRPr="009F5DD1" w:rsidRDefault="001D7923">
            <w:pPr>
              <w:rPr>
                <w:rFonts w:ascii="ＭＳ 明朝" w:hAnsi="ＭＳ 明朝"/>
                <w:sz w:val="24"/>
                <w:szCs w:val="24"/>
              </w:rPr>
            </w:pPr>
          </w:p>
        </w:tc>
        <w:tc>
          <w:tcPr>
            <w:tcW w:w="777" w:type="dxa"/>
            <w:vAlign w:val="center"/>
          </w:tcPr>
          <w:p w14:paraId="7499990B" w14:textId="77777777" w:rsidR="001D7923" w:rsidRPr="009F5DD1" w:rsidRDefault="001D7923">
            <w:pPr>
              <w:rPr>
                <w:rFonts w:ascii="ＭＳ 明朝" w:hAnsi="ＭＳ 明朝"/>
                <w:sz w:val="24"/>
                <w:szCs w:val="24"/>
              </w:rPr>
            </w:pPr>
          </w:p>
        </w:tc>
      </w:tr>
      <w:tr w:rsidR="001D7923" w:rsidRPr="009F5DD1" w14:paraId="64D51D57" w14:textId="77777777">
        <w:trPr>
          <w:trHeight w:val="397"/>
        </w:trPr>
        <w:tc>
          <w:tcPr>
            <w:tcW w:w="1267" w:type="dxa"/>
            <w:vAlign w:val="center"/>
          </w:tcPr>
          <w:p w14:paraId="33F25836"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事業小計</w:t>
            </w:r>
          </w:p>
        </w:tc>
        <w:tc>
          <w:tcPr>
            <w:tcW w:w="1268" w:type="dxa"/>
            <w:vAlign w:val="center"/>
          </w:tcPr>
          <w:p w14:paraId="732EE0FD" w14:textId="77777777" w:rsidR="001D7923" w:rsidRPr="009F5DD1" w:rsidRDefault="001D7923">
            <w:pPr>
              <w:rPr>
                <w:rFonts w:ascii="ＭＳ 明朝" w:hAnsi="ＭＳ 明朝"/>
                <w:sz w:val="24"/>
                <w:szCs w:val="24"/>
              </w:rPr>
            </w:pPr>
          </w:p>
        </w:tc>
        <w:tc>
          <w:tcPr>
            <w:tcW w:w="1268" w:type="dxa"/>
            <w:vAlign w:val="center"/>
          </w:tcPr>
          <w:p w14:paraId="687A2DCA" w14:textId="77777777" w:rsidR="001D7923" w:rsidRPr="009F5DD1" w:rsidRDefault="001D7923">
            <w:pPr>
              <w:rPr>
                <w:rFonts w:ascii="ＭＳ 明朝" w:hAnsi="ＭＳ 明朝"/>
                <w:sz w:val="24"/>
                <w:szCs w:val="24"/>
              </w:rPr>
            </w:pPr>
          </w:p>
        </w:tc>
        <w:tc>
          <w:tcPr>
            <w:tcW w:w="1267" w:type="dxa"/>
            <w:vAlign w:val="center"/>
          </w:tcPr>
          <w:p w14:paraId="323B7D2B" w14:textId="77777777" w:rsidR="001D7923" w:rsidRPr="009F5DD1" w:rsidRDefault="001D7923">
            <w:pPr>
              <w:rPr>
                <w:rFonts w:ascii="ＭＳ 明朝" w:hAnsi="ＭＳ 明朝"/>
                <w:sz w:val="24"/>
                <w:szCs w:val="24"/>
              </w:rPr>
            </w:pPr>
          </w:p>
        </w:tc>
        <w:tc>
          <w:tcPr>
            <w:tcW w:w="1268" w:type="dxa"/>
            <w:vAlign w:val="center"/>
          </w:tcPr>
          <w:p w14:paraId="2F3DABD8" w14:textId="77777777" w:rsidR="001D7923" w:rsidRPr="009F5DD1" w:rsidRDefault="001D7923">
            <w:pPr>
              <w:rPr>
                <w:rFonts w:ascii="ＭＳ 明朝" w:hAnsi="ＭＳ 明朝"/>
                <w:sz w:val="24"/>
                <w:szCs w:val="24"/>
              </w:rPr>
            </w:pPr>
          </w:p>
        </w:tc>
        <w:tc>
          <w:tcPr>
            <w:tcW w:w="1268" w:type="dxa"/>
            <w:vAlign w:val="center"/>
          </w:tcPr>
          <w:p w14:paraId="6BF65369" w14:textId="77777777" w:rsidR="001D7923" w:rsidRPr="009F5DD1" w:rsidRDefault="001D7923">
            <w:pPr>
              <w:rPr>
                <w:rFonts w:ascii="ＭＳ 明朝" w:hAnsi="ＭＳ 明朝"/>
                <w:sz w:val="24"/>
                <w:szCs w:val="24"/>
              </w:rPr>
            </w:pPr>
          </w:p>
        </w:tc>
        <w:tc>
          <w:tcPr>
            <w:tcW w:w="1268" w:type="dxa"/>
            <w:vAlign w:val="center"/>
          </w:tcPr>
          <w:p w14:paraId="63EACA18" w14:textId="77777777" w:rsidR="001D7923" w:rsidRPr="009F5DD1" w:rsidRDefault="001D7923">
            <w:pPr>
              <w:rPr>
                <w:rFonts w:ascii="ＭＳ 明朝" w:hAnsi="ＭＳ 明朝"/>
                <w:sz w:val="24"/>
                <w:szCs w:val="24"/>
              </w:rPr>
            </w:pPr>
          </w:p>
        </w:tc>
        <w:tc>
          <w:tcPr>
            <w:tcW w:w="777" w:type="dxa"/>
            <w:vAlign w:val="center"/>
          </w:tcPr>
          <w:p w14:paraId="4157EABD" w14:textId="77777777" w:rsidR="001D7923" w:rsidRPr="009F5DD1" w:rsidRDefault="001D7923">
            <w:pPr>
              <w:rPr>
                <w:rFonts w:ascii="ＭＳ 明朝" w:hAnsi="ＭＳ 明朝"/>
                <w:sz w:val="24"/>
                <w:szCs w:val="24"/>
              </w:rPr>
            </w:pPr>
          </w:p>
        </w:tc>
      </w:tr>
    </w:tbl>
    <w:p w14:paraId="5ED373C9" w14:textId="77777777" w:rsidR="001D7923" w:rsidRPr="009F5DD1" w:rsidRDefault="001D7923">
      <w:pPr>
        <w:rPr>
          <w:rFonts w:ascii="ＭＳ 明朝" w:hAnsi="ＭＳ 明朝"/>
          <w:sz w:val="24"/>
          <w:szCs w:val="24"/>
        </w:rPr>
      </w:pPr>
    </w:p>
    <w:p w14:paraId="710DD669" w14:textId="77777777" w:rsidR="001D7923" w:rsidRPr="009F5DD1" w:rsidRDefault="001D7923">
      <w:pPr>
        <w:rPr>
          <w:rFonts w:ascii="ＭＳ 明朝" w:hAnsi="ＭＳ 明朝"/>
          <w:sz w:val="24"/>
          <w:szCs w:val="24"/>
        </w:rPr>
      </w:pPr>
    </w:p>
    <w:p w14:paraId="3AE765AB" w14:textId="77777777" w:rsidR="001D7923" w:rsidRPr="009F5DD1" w:rsidRDefault="001D7923">
      <w:pPr>
        <w:rPr>
          <w:rFonts w:ascii="ＭＳ 明朝" w:hAnsi="ＭＳ 明朝"/>
          <w:sz w:val="24"/>
          <w:szCs w:val="24"/>
        </w:rPr>
      </w:pPr>
    </w:p>
    <w:p w14:paraId="5A341DC5" w14:textId="77777777" w:rsidR="001D7923" w:rsidRPr="009F5DD1" w:rsidRDefault="001D7923" w:rsidP="009A39C7">
      <w:pPr>
        <w:pStyle w:val="11"/>
        <w:numPr>
          <w:ilvl w:val="0"/>
          <w:numId w:val="9"/>
        </w:numPr>
        <w:tabs>
          <w:tab w:val="left" w:pos="567"/>
        </w:tabs>
        <w:ind w:leftChars="0" w:hanging="878"/>
        <w:rPr>
          <w:rFonts w:ascii="ＭＳ 明朝" w:hAnsi="ＭＳ 明朝"/>
          <w:sz w:val="24"/>
          <w:szCs w:val="24"/>
        </w:rPr>
      </w:pPr>
      <w:r w:rsidRPr="009F5DD1">
        <w:rPr>
          <w:rFonts w:ascii="ＭＳ 明朝" w:hAnsi="ＭＳ 明朝" w:hint="eastAsia"/>
          <w:sz w:val="24"/>
          <w:szCs w:val="24"/>
        </w:rPr>
        <w:t>助成対象：販路の回復・新規創出のために必要な機器、資材等</w:t>
      </w:r>
    </w:p>
    <w:p w14:paraId="1C6707CE" w14:textId="77777777" w:rsidR="001D7923" w:rsidRPr="009F5DD1" w:rsidRDefault="001D7923" w:rsidP="000B2EF7">
      <w:pPr>
        <w:ind w:firstLineChars="200" w:firstLine="480"/>
        <w:rPr>
          <w:rFonts w:ascii="ＭＳ 明朝" w:hAnsi="ＭＳ 明朝"/>
          <w:sz w:val="24"/>
          <w:szCs w:val="24"/>
        </w:rPr>
      </w:pPr>
      <w:r w:rsidRPr="009F5DD1">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F5DD1" w14:paraId="1D604A98" w14:textId="77777777">
        <w:trPr>
          <w:trHeight w:val="486"/>
        </w:trPr>
        <w:tc>
          <w:tcPr>
            <w:tcW w:w="1985" w:type="dxa"/>
            <w:tcBorders>
              <w:bottom w:val="single" w:sz="4" w:space="0" w:color="auto"/>
            </w:tcBorders>
            <w:vAlign w:val="center"/>
          </w:tcPr>
          <w:p w14:paraId="37A31944"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項目</w:t>
            </w:r>
          </w:p>
        </w:tc>
        <w:tc>
          <w:tcPr>
            <w:tcW w:w="7654" w:type="dxa"/>
            <w:tcBorders>
              <w:bottom w:val="single" w:sz="4" w:space="0" w:color="auto"/>
            </w:tcBorders>
            <w:vAlign w:val="center"/>
          </w:tcPr>
          <w:p w14:paraId="070D1EB9"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　　容</w:t>
            </w:r>
          </w:p>
        </w:tc>
      </w:tr>
      <w:tr w:rsidR="004C06A2" w:rsidRPr="009F5DD1" w14:paraId="1FB2BB1F" w14:textId="77777777">
        <w:trPr>
          <w:trHeight w:val="567"/>
        </w:trPr>
        <w:tc>
          <w:tcPr>
            <w:tcW w:w="1985" w:type="dxa"/>
            <w:tcBorders>
              <w:top w:val="dotted" w:sz="4" w:space="0" w:color="auto"/>
              <w:bottom w:val="dotted" w:sz="4" w:space="0" w:color="auto"/>
            </w:tcBorders>
            <w:vAlign w:val="center"/>
          </w:tcPr>
          <w:p w14:paraId="121A6337"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195CFF16" w14:textId="77777777" w:rsidR="001D7923" w:rsidRPr="009F5DD1" w:rsidRDefault="001D7923">
            <w:pPr>
              <w:rPr>
                <w:rFonts w:ascii="ＭＳ 明朝" w:hAnsi="ＭＳ 明朝"/>
                <w:sz w:val="24"/>
                <w:szCs w:val="24"/>
              </w:rPr>
            </w:pPr>
          </w:p>
        </w:tc>
      </w:tr>
      <w:tr w:rsidR="001D7923" w:rsidRPr="009F5DD1" w14:paraId="49933AA7" w14:textId="77777777">
        <w:trPr>
          <w:trHeight w:val="567"/>
        </w:trPr>
        <w:tc>
          <w:tcPr>
            <w:tcW w:w="1985" w:type="dxa"/>
            <w:tcBorders>
              <w:top w:val="dotted" w:sz="4" w:space="0" w:color="auto"/>
            </w:tcBorders>
            <w:vAlign w:val="center"/>
          </w:tcPr>
          <w:p w14:paraId="26C15CB8"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狙い</w:t>
            </w:r>
          </w:p>
        </w:tc>
        <w:tc>
          <w:tcPr>
            <w:tcW w:w="7654" w:type="dxa"/>
            <w:tcBorders>
              <w:top w:val="dotted" w:sz="4" w:space="0" w:color="auto"/>
            </w:tcBorders>
            <w:vAlign w:val="center"/>
          </w:tcPr>
          <w:p w14:paraId="630ECB1E" w14:textId="77777777" w:rsidR="001D7923" w:rsidRPr="009F5DD1" w:rsidRDefault="001D7923">
            <w:pPr>
              <w:rPr>
                <w:rFonts w:ascii="ＭＳ 明朝" w:hAnsi="ＭＳ 明朝"/>
                <w:sz w:val="24"/>
                <w:szCs w:val="24"/>
              </w:rPr>
            </w:pPr>
          </w:p>
        </w:tc>
      </w:tr>
    </w:tbl>
    <w:p w14:paraId="303E0311" w14:textId="77777777" w:rsidR="001D7923" w:rsidRPr="009F5DD1" w:rsidRDefault="001D7923">
      <w:pPr>
        <w:rPr>
          <w:rFonts w:ascii="ＭＳ 明朝" w:hAnsi="ＭＳ 明朝"/>
          <w:sz w:val="24"/>
          <w:szCs w:val="24"/>
        </w:rPr>
      </w:pPr>
    </w:p>
    <w:p w14:paraId="56087A51" w14:textId="77777777" w:rsidR="001D7923" w:rsidRPr="009F5DD1" w:rsidRDefault="001D7923">
      <w:pPr>
        <w:rPr>
          <w:rFonts w:ascii="ＭＳ 明朝" w:hAnsi="ＭＳ 明朝"/>
          <w:sz w:val="24"/>
          <w:szCs w:val="24"/>
        </w:rPr>
      </w:pPr>
    </w:p>
    <w:p w14:paraId="1E4958C8" w14:textId="77777777" w:rsidR="001D7923" w:rsidRPr="009F5DD1" w:rsidRDefault="001D7923">
      <w:pPr>
        <w:ind w:firstLineChars="200" w:firstLine="480"/>
        <w:rPr>
          <w:rFonts w:ascii="ＭＳ 明朝" w:hAnsi="ＭＳ 明朝"/>
          <w:sz w:val="24"/>
          <w:szCs w:val="24"/>
        </w:rPr>
      </w:pPr>
      <w:r w:rsidRPr="009F5DD1">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1268"/>
        <w:gridCol w:w="1268"/>
        <w:gridCol w:w="1267"/>
        <w:gridCol w:w="1268"/>
        <w:gridCol w:w="1268"/>
        <w:gridCol w:w="1268"/>
        <w:gridCol w:w="777"/>
      </w:tblGrid>
      <w:tr w:rsidR="004C06A2" w:rsidRPr="009F5DD1" w14:paraId="47F0D942" w14:textId="77777777">
        <w:tc>
          <w:tcPr>
            <w:tcW w:w="1267" w:type="dxa"/>
            <w:tcBorders>
              <w:bottom w:val="single" w:sz="4" w:space="0" w:color="FFFFFF"/>
            </w:tcBorders>
            <w:vAlign w:val="center"/>
          </w:tcPr>
          <w:p w14:paraId="7EDFC4F2"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品名</w:t>
            </w:r>
          </w:p>
        </w:tc>
        <w:tc>
          <w:tcPr>
            <w:tcW w:w="1268" w:type="dxa"/>
            <w:tcBorders>
              <w:bottom w:val="single" w:sz="4" w:space="0" w:color="FFFFFF"/>
            </w:tcBorders>
            <w:vAlign w:val="center"/>
          </w:tcPr>
          <w:p w14:paraId="69938560"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仕様</w:t>
            </w:r>
          </w:p>
        </w:tc>
        <w:tc>
          <w:tcPr>
            <w:tcW w:w="1268" w:type="dxa"/>
            <w:tcBorders>
              <w:bottom w:val="single" w:sz="4" w:space="0" w:color="FFFFFF"/>
            </w:tcBorders>
            <w:vAlign w:val="center"/>
          </w:tcPr>
          <w:p w14:paraId="5B70B1AE"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数量</w:t>
            </w:r>
          </w:p>
        </w:tc>
        <w:tc>
          <w:tcPr>
            <w:tcW w:w="1267" w:type="dxa"/>
            <w:tcBorders>
              <w:bottom w:val="single" w:sz="4" w:space="0" w:color="FFFFFF"/>
            </w:tcBorders>
            <w:vAlign w:val="center"/>
          </w:tcPr>
          <w:p w14:paraId="0D5D3914"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単価</w:t>
            </w:r>
          </w:p>
        </w:tc>
        <w:tc>
          <w:tcPr>
            <w:tcW w:w="1268" w:type="dxa"/>
            <w:tcBorders>
              <w:bottom w:val="single" w:sz="4" w:space="0" w:color="FFFFFF"/>
            </w:tcBorders>
            <w:vAlign w:val="center"/>
          </w:tcPr>
          <w:p w14:paraId="4C637813"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金額</w:t>
            </w:r>
          </w:p>
        </w:tc>
        <w:tc>
          <w:tcPr>
            <w:tcW w:w="1268" w:type="dxa"/>
            <w:tcBorders>
              <w:bottom w:val="single" w:sz="4" w:space="0" w:color="FFFFFF"/>
            </w:tcBorders>
            <w:vAlign w:val="center"/>
          </w:tcPr>
          <w:p w14:paraId="1F025981"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設置場所</w:t>
            </w:r>
          </w:p>
        </w:tc>
        <w:tc>
          <w:tcPr>
            <w:tcW w:w="1268" w:type="dxa"/>
            <w:tcBorders>
              <w:bottom w:val="single" w:sz="4" w:space="0" w:color="FFFFFF"/>
            </w:tcBorders>
            <w:vAlign w:val="center"/>
          </w:tcPr>
          <w:p w14:paraId="38307338"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生産</w:t>
            </w:r>
          </w:p>
        </w:tc>
        <w:tc>
          <w:tcPr>
            <w:tcW w:w="777" w:type="dxa"/>
            <w:tcBorders>
              <w:bottom w:val="single" w:sz="4" w:space="0" w:color="FFFFFF"/>
            </w:tcBorders>
            <w:vAlign w:val="center"/>
          </w:tcPr>
          <w:p w14:paraId="35C0FE84"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備考</w:t>
            </w:r>
          </w:p>
        </w:tc>
      </w:tr>
      <w:tr w:rsidR="004C06A2" w:rsidRPr="009F5DD1" w14:paraId="0A55FC0C" w14:textId="77777777">
        <w:tc>
          <w:tcPr>
            <w:tcW w:w="1267" w:type="dxa"/>
            <w:tcBorders>
              <w:top w:val="single" w:sz="4" w:space="0" w:color="FFFFFF"/>
            </w:tcBorders>
            <w:vAlign w:val="center"/>
          </w:tcPr>
          <w:p w14:paraId="7DCB8181" w14:textId="77777777" w:rsidR="001D7923" w:rsidRPr="009F5DD1" w:rsidRDefault="001D7923">
            <w:pPr>
              <w:jc w:val="center"/>
              <w:rPr>
                <w:rFonts w:ascii="ＭＳ 明朝" w:hAnsi="ＭＳ 明朝"/>
                <w:sz w:val="24"/>
                <w:szCs w:val="24"/>
              </w:rPr>
            </w:pPr>
          </w:p>
        </w:tc>
        <w:tc>
          <w:tcPr>
            <w:tcW w:w="1268" w:type="dxa"/>
            <w:tcBorders>
              <w:top w:val="single" w:sz="4" w:space="0" w:color="FFFFFF"/>
            </w:tcBorders>
            <w:vAlign w:val="center"/>
          </w:tcPr>
          <w:p w14:paraId="03342B7A" w14:textId="77777777" w:rsidR="001D7923" w:rsidRPr="009F5DD1" w:rsidRDefault="001D7923">
            <w:pPr>
              <w:jc w:val="center"/>
              <w:rPr>
                <w:rFonts w:ascii="ＭＳ 明朝" w:hAnsi="ＭＳ 明朝"/>
                <w:sz w:val="24"/>
                <w:szCs w:val="24"/>
              </w:rPr>
            </w:pPr>
          </w:p>
        </w:tc>
        <w:tc>
          <w:tcPr>
            <w:tcW w:w="1268" w:type="dxa"/>
            <w:tcBorders>
              <w:top w:val="single" w:sz="4" w:space="0" w:color="FFFFFF"/>
            </w:tcBorders>
            <w:vAlign w:val="center"/>
          </w:tcPr>
          <w:p w14:paraId="0374934F" w14:textId="77777777" w:rsidR="001D7923" w:rsidRPr="009F5DD1" w:rsidRDefault="001D7923">
            <w:pPr>
              <w:jc w:val="center"/>
              <w:rPr>
                <w:rFonts w:ascii="ＭＳ 明朝" w:hAnsi="ＭＳ 明朝"/>
                <w:sz w:val="24"/>
                <w:szCs w:val="24"/>
              </w:rPr>
            </w:pPr>
          </w:p>
        </w:tc>
        <w:tc>
          <w:tcPr>
            <w:tcW w:w="1267" w:type="dxa"/>
            <w:tcBorders>
              <w:top w:val="single" w:sz="4" w:space="0" w:color="FFFFFF"/>
            </w:tcBorders>
            <w:vAlign w:val="center"/>
          </w:tcPr>
          <w:p w14:paraId="2A43E2B8" w14:textId="6C597F8E"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1268" w:type="dxa"/>
            <w:tcBorders>
              <w:top w:val="single" w:sz="4" w:space="0" w:color="FFFFFF"/>
            </w:tcBorders>
            <w:vAlign w:val="center"/>
          </w:tcPr>
          <w:p w14:paraId="095D6CFA" w14:textId="3D5AB167"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1268" w:type="dxa"/>
            <w:tcBorders>
              <w:top w:val="single" w:sz="4" w:space="0" w:color="FFFFFF"/>
            </w:tcBorders>
            <w:vAlign w:val="center"/>
          </w:tcPr>
          <w:p w14:paraId="602A69A1"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使用場所</w:t>
            </w:r>
          </w:p>
        </w:tc>
        <w:tc>
          <w:tcPr>
            <w:tcW w:w="1268" w:type="dxa"/>
            <w:tcBorders>
              <w:top w:val="single" w:sz="4" w:space="0" w:color="FFFFFF"/>
            </w:tcBorders>
            <w:vAlign w:val="center"/>
          </w:tcPr>
          <w:p w14:paraId="56232D86"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能力</w:t>
            </w:r>
          </w:p>
        </w:tc>
        <w:tc>
          <w:tcPr>
            <w:tcW w:w="777" w:type="dxa"/>
            <w:tcBorders>
              <w:top w:val="single" w:sz="4" w:space="0" w:color="FFFFFF"/>
            </w:tcBorders>
            <w:vAlign w:val="center"/>
          </w:tcPr>
          <w:p w14:paraId="1E9662B8" w14:textId="77777777" w:rsidR="001D7923" w:rsidRPr="009F5DD1" w:rsidRDefault="001D7923">
            <w:pPr>
              <w:jc w:val="center"/>
              <w:rPr>
                <w:rFonts w:ascii="ＭＳ 明朝" w:hAnsi="ＭＳ 明朝"/>
                <w:sz w:val="24"/>
                <w:szCs w:val="24"/>
              </w:rPr>
            </w:pPr>
          </w:p>
        </w:tc>
      </w:tr>
      <w:tr w:rsidR="004C06A2" w:rsidRPr="009F5DD1" w14:paraId="1C377EA9" w14:textId="77777777">
        <w:trPr>
          <w:trHeight w:val="397"/>
        </w:trPr>
        <w:tc>
          <w:tcPr>
            <w:tcW w:w="1267" w:type="dxa"/>
            <w:vAlign w:val="center"/>
          </w:tcPr>
          <w:p w14:paraId="1FB30B9D" w14:textId="77777777" w:rsidR="001D7923" w:rsidRPr="009F5DD1" w:rsidRDefault="001D7923">
            <w:pPr>
              <w:rPr>
                <w:rFonts w:ascii="ＭＳ 明朝" w:hAnsi="ＭＳ 明朝"/>
                <w:sz w:val="24"/>
                <w:szCs w:val="24"/>
              </w:rPr>
            </w:pPr>
          </w:p>
        </w:tc>
        <w:tc>
          <w:tcPr>
            <w:tcW w:w="1268" w:type="dxa"/>
            <w:vAlign w:val="center"/>
          </w:tcPr>
          <w:p w14:paraId="32D142CE" w14:textId="77777777" w:rsidR="001D7923" w:rsidRPr="009F5DD1" w:rsidRDefault="001D7923">
            <w:pPr>
              <w:rPr>
                <w:rFonts w:ascii="ＭＳ 明朝" w:hAnsi="ＭＳ 明朝"/>
                <w:sz w:val="24"/>
                <w:szCs w:val="24"/>
              </w:rPr>
            </w:pPr>
          </w:p>
        </w:tc>
        <w:tc>
          <w:tcPr>
            <w:tcW w:w="1268" w:type="dxa"/>
            <w:vAlign w:val="center"/>
          </w:tcPr>
          <w:p w14:paraId="20FC983A" w14:textId="77777777" w:rsidR="001D7923" w:rsidRPr="009F5DD1" w:rsidRDefault="001D7923">
            <w:pPr>
              <w:rPr>
                <w:rFonts w:ascii="ＭＳ 明朝" w:hAnsi="ＭＳ 明朝"/>
                <w:sz w:val="24"/>
                <w:szCs w:val="24"/>
              </w:rPr>
            </w:pPr>
          </w:p>
        </w:tc>
        <w:tc>
          <w:tcPr>
            <w:tcW w:w="1267" w:type="dxa"/>
            <w:vAlign w:val="center"/>
          </w:tcPr>
          <w:p w14:paraId="1568B62D" w14:textId="77777777" w:rsidR="001D7923" w:rsidRPr="009F5DD1" w:rsidRDefault="001D7923">
            <w:pPr>
              <w:rPr>
                <w:rFonts w:ascii="ＭＳ 明朝" w:hAnsi="ＭＳ 明朝"/>
                <w:sz w:val="24"/>
                <w:szCs w:val="24"/>
              </w:rPr>
            </w:pPr>
          </w:p>
        </w:tc>
        <w:tc>
          <w:tcPr>
            <w:tcW w:w="1268" w:type="dxa"/>
            <w:vAlign w:val="center"/>
          </w:tcPr>
          <w:p w14:paraId="6D218C4D" w14:textId="77777777" w:rsidR="001D7923" w:rsidRPr="009F5DD1" w:rsidRDefault="001D7923">
            <w:pPr>
              <w:rPr>
                <w:rFonts w:ascii="ＭＳ 明朝" w:hAnsi="ＭＳ 明朝"/>
                <w:sz w:val="24"/>
                <w:szCs w:val="24"/>
              </w:rPr>
            </w:pPr>
          </w:p>
        </w:tc>
        <w:tc>
          <w:tcPr>
            <w:tcW w:w="1268" w:type="dxa"/>
            <w:vAlign w:val="center"/>
          </w:tcPr>
          <w:p w14:paraId="3B104967" w14:textId="77777777" w:rsidR="001D7923" w:rsidRPr="009F5DD1" w:rsidRDefault="001D7923">
            <w:pPr>
              <w:rPr>
                <w:rFonts w:ascii="ＭＳ 明朝" w:hAnsi="ＭＳ 明朝"/>
                <w:sz w:val="24"/>
                <w:szCs w:val="24"/>
              </w:rPr>
            </w:pPr>
          </w:p>
        </w:tc>
        <w:tc>
          <w:tcPr>
            <w:tcW w:w="1268" w:type="dxa"/>
            <w:vAlign w:val="center"/>
          </w:tcPr>
          <w:p w14:paraId="7ADCCFC1" w14:textId="77777777" w:rsidR="001D7923" w:rsidRPr="009F5DD1" w:rsidRDefault="001D7923">
            <w:pPr>
              <w:rPr>
                <w:rFonts w:ascii="ＭＳ 明朝" w:hAnsi="ＭＳ 明朝"/>
                <w:sz w:val="24"/>
                <w:szCs w:val="24"/>
              </w:rPr>
            </w:pPr>
          </w:p>
        </w:tc>
        <w:tc>
          <w:tcPr>
            <w:tcW w:w="777" w:type="dxa"/>
            <w:vAlign w:val="center"/>
          </w:tcPr>
          <w:p w14:paraId="041B0911" w14:textId="77777777" w:rsidR="001D7923" w:rsidRPr="009F5DD1" w:rsidRDefault="001D7923">
            <w:pPr>
              <w:rPr>
                <w:rFonts w:ascii="ＭＳ 明朝" w:hAnsi="ＭＳ 明朝"/>
                <w:sz w:val="24"/>
                <w:szCs w:val="24"/>
              </w:rPr>
            </w:pPr>
          </w:p>
        </w:tc>
      </w:tr>
      <w:tr w:rsidR="004C06A2" w:rsidRPr="009F5DD1" w14:paraId="1D52FC98" w14:textId="77777777">
        <w:trPr>
          <w:trHeight w:val="397"/>
        </w:trPr>
        <w:tc>
          <w:tcPr>
            <w:tcW w:w="1267" w:type="dxa"/>
            <w:vAlign w:val="center"/>
          </w:tcPr>
          <w:p w14:paraId="1802D6B0" w14:textId="77777777" w:rsidR="001D7923" w:rsidRPr="009F5DD1" w:rsidRDefault="001D7923">
            <w:pPr>
              <w:rPr>
                <w:rFonts w:ascii="ＭＳ 明朝" w:hAnsi="ＭＳ 明朝"/>
                <w:sz w:val="24"/>
                <w:szCs w:val="24"/>
              </w:rPr>
            </w:pPr>
          </w:p>
        </w:tc>
        <w:tc>
          <w:tcPr>
            <w:tcW w:w="1268" w:type="dxa"/>
            <w:vAlign w:val="center"/>
          </w:tcPr>
          <w:p w14:paraId="3FF2E7BE" w14:textId="77777777" w:rsidR="001D7923" w:rsidRPr="009F5DD1" w:rsidRDefault="001D7923">
            <w:pPr>
              <w:rPr>
                <w:rFonts w:ascii="ＭＳ 明朝" w:hAnsi="ＭＳ 明朝"/>
                <w:sz w:val="24"/>
                <w:szCs w:val="24"/>
              </w:rPr>
            </w:pPr>
          </w:p>
        </w:tc>
        <w:tc>
          <w:tcPr>
            <w:tcW w:w="1268" w:type="dxa"/>
            <w:vAlign w:val="center"/>
          </w:tcPr>
          <w:p w14:paraId="64B13AA3" w14:textId="77777777" w:rsidR="001D7923" w:rsidRPr="009F5DD1" w:rsidRDefault="001D7923">
            <w:pPr>
              <w:rPr>
                <w:rFonts w:ascii="ＭＳ 明朝" w:hAnsi="ＭＳ 明朝"/>
                <w:sz w:val="24"/>
                <w:szCs w:val="24"/>
              </w:rPr>
            </w:pPr>
          </w:p>
        </w:tc>
        <w:tc>
          <w:tcPr>
            <w:tcW w:w="1267" w:type="dxa"/>
            <w:vAlign w:val="center"/>
          </w:tcPr>
          <w:p w14:paraId="7E237E84" w14:textId="77777777" w:rsidR="001D7923" w:rsidRPr="009F5DD1" w:rsidRDefault="001D7923">
            <w:pPr>
              <w:rPr>
                <w:rFonts w:ascii="ＭＳ 明朝" w:hAnsi="ＭＳ 明朝"/>
                <w:sz w:val="24"/>
                <w:szCs w:val="24"/>
              </w:rPr>
            </w:pPr>
          </w:p>
        </w:tc>
        <w:tc>
          <w:tcPr>
            <w:tcW w:w="1268" w:type="dxa"/>
            <w:vAlign w:val="center"/>
          </w:tcPr>
          <w:p w14:paraId="32B97F19" w14:textId="77777777" w:rsidR="001D7923" w:rsidRPr="009F5DD1" w:rsidRDefault="001D7923">
            <w:pPr>
              <w:rPr>
                <w:rFonts w:ascii="ＭＳ 明朝" w:hAnsi="ＭＳ 明朝"/>
                <w:sz w:val="24"/>
                <w:szCs w:val="24"/>
              </w:rPr>
            </w:pPr>
          </w:p>
        </w:tc>
        <w:tc>
          <w:tcPr>
            <w:tcW w:w="1268" w:type="dxa"/>
            <w:vAlign w:val="center"/>
          </w:tcPr>
          <w:p w14:paraId="114DA05A" w14:textId="77777777" w:rsidR="001D7923" w:rsidRPr="009F5DD1" w:rsidRDefault="001D7923">
            <w:pPr>
              <w:rPr>
                <w:rFonts w:ascii="ＭＳ 明朝" w:hAnsi="ＭＳ 明朝"/>
                <w:sz w:val="24"/>
                <w:szCs w:val="24"/>
              </w:rPr>
            </w:pPr>
          </w:p>
        </w:tc>
        <w:tc>
          <w:tcPr>
            <w:tcW w:w="1268" w:type="dxa"/>
            <w:vAlign w:val="center"/>
          </w:tcPr>
          <w:p w14:paraId="6A0D4DFF" w14:textId="77777777" w:rsidR="001D7923" w:rsidRPr="009F5DD1" w:rsidRDefault="001D7923">
            <w:pPr>
              <w:rPr>
                <w:rFonts w:ascii="ＭＳ 明朝" w:hAnsi="ＭＳ 明朝"/>
                <w:sz w:val="24"/>
                <w:szCs w:val="24"/>
              </w:rPr>
            </w:pPr>
          </w:p>
        </w:tc>
        <w:tc>
          <w:tcPr>
            <w:tcW w:w="777" w:type="dxa"/>
            <w:vAlign w:val="center"/>
          </w:tcPr>
          <w:p w14:paraId="1B761D69" w14:textId="77777777" w:rsidR="001D7923" w:rsidRPr="009F5DD1" w:rsidRDefault="001D7923">
            <w:pPr>
              <w:rPr>
                <w:rFonts w:ascii="ＭＳ 明朝" w:hAnsi="ＭＳ 明朝"/>
                <w:sz w:val="24"/>
                <w:szCs w:val="24"/>
              </w:rPr>
            </w:pPr>
          </w:p>
        </w:tc>
      </w:tr>
      <w:tr w:rsidR="001D7923" w:rsidRPr="009F5DD1" w14:paraId="3CD67783" w14:textId="77777777">
        <w:trPr>
          <w:trHeight w:val="397"/>
        </w:trPr>
        <w:tc>
          <w:tcPr>
            <w:tcW w:w="1267" w:type="dxa"/>
            <w:vAlign w:val="center"/>
          </w:tcPr>
          <w:p w14:paraId="13B11695"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事業小計</w:t>
            </w:r>
          </w:p>
        </w:tc>
        <w:tc>
          <w:tcPr>
            <w:tcW w:w="1268" w:type="dxa"/>
            <w:vAlign w:val="center"/>
          </w:tcPr>
          <w:p w14:paraId="0BBC10EC" w14:textId="77777777" w:rsidR="001D7923" w:rsidRPr="009F5DD1" w:rsidRDefault="001D7923">
            <w:pPr>
              <w:rPr>
                <w:rFonts w:ascii="ＭＳ 明朝" w:hAnsi="ＭＳ 明朝"/>
                <w:sz w:val="24"/>
                <w:szCs w:val="24"/>
              </w:rPr>
            </w:pPr>
          </w:p>
        </w:tc>
        <w:tc>
          <w:tcPr>
            <w:tcW w:w="1268" w:type="dxa"/>
            <w:vAlign w:val="center"/>
          </w:tcPr>
          <w:p w14:paraId="48E1E974" w14:textId="77777777" w:rsidR="001D7923" w:rsidRPr="009F5DD1" w:rsidRDefault="001D7923">
            <w:pPr>
              <w:rPr>
                <w:rFonts w:ascii="ＭＳ 明朝" w:hAnsi="ＭＳ 明朝"/>
                <w:sz w:val="24"/>
                <w:szCs w:val="24"/>
              </w:rPr>
            </w:pPr>
          </w:p>
        </w:tc>
        <w:tc>
          <w:tcPr>
            <w:tcW w:w="1267" w:type="dxa"/>
            <w:vAlign w:val="center"/>
          </w:tcPr>
          <w:p w14:paraId="1DC5D811" w14:textId="77777777" w:rsidR="001D7923" w:rsidRPr="009F5DD1" w:rsidRDefault="001D7923">
            <w:pPr>
              <w:rPr>
                <w:rFonts w:ascii="ＭＳ 明朝" w:hAnsi="ＭＳ 明朝"/>
                <w:sz w:val="24"/>
                <w:szCs w:val="24"/>
              </w:rPr>
            </w:pPr>
          </w:p>
        </w:tc>
        <w:tc>
          <w:tcPr>
            <w:tcW w:w="1268" w:type="dxa"/>
            <w:vAlign w:val="center"/>
          </w:tcPr>
          <w:p w14:paraId="49FEBE3F" w14:textId="77777777" w:rsidR="001D7923" w:rsidRPr="009F5DD1" w:rsidRDefault="001D7923">
            <w:pPr>
              <w:rPr>
                <w:rFonts w:ascii="ＭＳ 明朝" w:hAnsi="ＭＳ 明朝"/>
                <w:sz w:val="24"/>
                <w:szCs w:val="24"/>
              </w:rPr>
            </w:pPr>
          </w:p>
        </w:tc>
        <w:tc>
          <w:tcPr>
            <w:tcW w:w="1268" w:type="dxa"/>
            <w:vAlign w:val="center"/>
          </w:tcPr>
          <w:p w14:paraId="4CD547F5" w14:textId="77777777" w:rsidR="001D7923" w:rsidRPr="009F5DD1" w:rsidRDefault="001D7923">
            <w:pPr>
              <w:rPr>
                <w:rFonts w:ascii="ＭＳ 明朝" w:hAnsi="ＭＳ 明朝"/>
                <w:sz w:val="24"/>
                <w:szCs w:val="24"/>
              </w:rPr>
            </w:pPr>
          </w:p>
        </w:tc>
        <w:tc>
          <w:tcPr>
            <w:tcW w:w="1268" w:type="dxa"/>
            <w:vAlign w:val="center"/>
          </w:tcPr>
          <w:p w14:paraId="2D367060" w14:textId="77777777" w:rsidR="001D7923" w:rsidRPr="009F5DD1" w:rsidRDefault="001D7923">
            <w:pPr>
              <w:rPr>
                <w:rFonts w:ascii="ＭＳ 明朝" w:hAnsi="ＭＳ 明朝"/>
                <w:sz w:val="24"/>
                <w:szCs w:val="24"/>
              </w:rPr>
            </w:pPr>
          </w:p>
        </w:tc>
        <w:tc>
          <w:tcPr>
            <w:tcW w:w="777" w:type="dxa"/>
            <w:vAlign w:val="center"/>
          </w:tcPr>
          <w:p w14:paraId="1C81DBB5" w14:textId="77777777" w:rsidR="001D7923" w:rsidRPr="009F5DD1" w:rsidRDefault="001D7923">
            <w:pPr>
              <w:rPr>
                <w:rFonts w:ascii="ＭＳ 明朝" w:hAnsi="ＭＳ 明朝"/>
                <w:sz w:val="24"/>
                <w:szCs w:val="24"/>
              </w:rPr>
            </w:pPr>
          </w:p>
        </w:tc>
      </w:tr>
    </w:tbl>
    <w:p w14:paraId="0AB39E61" w14:textId="77777777" w:rsidR="001D7923" w:rsidRPr="009F5DD1" w:rsidRDefault="001D7923">
      <w:pPr>
        <w:rPr>
          <w:rFonts w:ascii="ＭＳ 明朝" w:hAnsi="ＭＳ 明朝"/>
          <w:sz w:val="24"/>
          <w:szCs w:val="24"/>
        </w:rPr>
      </w:pPr>
    </w:p>
    <w:p w14:paraId="27CFB526" w14:textId="77777777" w:rsidR="001D7923" w:rsidRPr="009F5DD1" w:rsidRDefault="001D7923">
      <w:pPr>
        <w:rPr>
          <w:rFonts w:ascii="ＭＳ 明朝" w:hAnsi="ＭＳ 明朝"/>
          <w:sz w:val="24"/>
          <w:szCs w:val="24"/>
        </w:rPr>
      </w:pPr>
    </w:p>
    <w:p w14:paraId="66653856" w14:textId="77777777" w:rsidR="001D7923" w:rsidRPr="009F5DD1" w:rsidRDefault="001D7923">
      <w:pPr>
        <w:rPr>
          <w:rFonts w:ascii="ＭＳ 明朝" w:hAnsi="ＭＳ 明朝"/>
          <w:sz w:val="24"/>
          <w:szCs w:val="24"/>
        </w:rPr>
      </w:pPr>
    </w:p>
    <w:p w14:paraId="542F2AA9" w14:textId="77777777" w:rsidR="001D7923" w:rsidRPr="009F5DD1" w:rsidRDefault="001D7923">
      <w:pPr>
        <w:rPr>
          <w:rFonts w:ascii="ＭＳ 明朝" w:hAnsi="ＭＳ 明朝"/>
          <w:sz w:val="24"/>
          <w:szCs w:val="24"/>
        </w:rPr>
      </w:pPr>
    </w:p>
    <w:p w14:paraId="643EBBDF" w14:textId="77777777" w:rsidR="001D7923" w:rsidRPr="009F5DD1" w:rsidRDefault="001D7923">
      <w:pPr>
        <w:rPr>
          <w:rFonts w:ascii="ＭＳ 明朝" w:hAnsi="ＭＳ 明朝"/>
          <w:sz w:val="24"/>
          <w:szCs w:val="24"/>
        </w:rPr>
      </w:pPr>
    </w:p>
    <w:p w14:paraId="55BA4768" w14:textId="77777777" w:rsidR="001D7923" w:rsidRPr="009F5DD1" w:rsidRDefault="001D7923">
      <w:pPr>
        <w:rPr>
          <w:rFonts w:ascii="ＭＳ 明朝" w:hAnsi="ＭＳ 明朝"/>
          <w:sz w:val="24"/>
          <w:szCs w:val="24"/>
        </w:rPr>
      </w:pPr>
    </w:p>
    <w:p w14:paraId="6652421C" w14:textId="77777777" w:rsidR="001D7923" w:rsidRPr="009F5DD1" w:rsidRDefault="001D7923" w:rsidP="009A39C7">
      <w:pPr>
        <w:pStyle w:val="11"/>
        <w:numPr>
          <w:ilvl w:val="0"/>
          <w:numId w:val="9"/>
        </w:numPr>
        <w:tabs>
          <w:tab w:val="left" w:pos="426"/>
          <w:tab w:val="left" w:pos="567"/>
        </w:tabs>
        <w:ind w:leftChars="0" w:hanging="878"/>
        <w:rPr>
          <w:rFonts w:ascii="ＭＳ 明朝" w:hAnsi="ＭＳ 明朝"/>
          <w:sz w:val="24"/>
          <w:szCs w:val="24"/>
        </w:rPr>
      </w:pPr>
      <w:r w:rsidRPr="009F5DD1">
        <w:rPr>
          <w:rFonts w:ascii="ＭＳ 明朝" w:hAnsi="ＭＳ 明朝" w:hint="eastAsia"/>
          <w:sz w:val="24"/>
          <w:szCs w:val="24"/>
        </w:rPr>
        <w:t>助成対象：労働力不足、経営改善に不可欠な省人化等のために必要な機器</w:t>
      </w:r>
    </w:p>
    <w:p w14:paraId="7CBF2A7F" w14:textId="77777777" w:rsidR="001D7923" w:rsidRPr="009F5DD1" w:rsidRDefault="001D7923" w:rsidP="000B2EF7">
      <w:pPr>
        <w:ind w:firstLineChars="200" w:firstLine="480"/>
        <w:rPr>
          <w:rFonts w:ascii="ＭＳ 明朝" w:hAnsi="ＭＳ 明朝"/>
          <w:sz w:val="24"/>
          <w:szCs w:val="24"/>
        </w:rPr>
      </w:pPr>
      <w:r w:rsidRPr="009F5DD1">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F5DD1" w14:paraId="61432446" w14:textId="77777777">
        <w:trPr>
          <w:trHeight w:val="486"/>
        </w:trPr>
        <w:tc>
          <w:tcPr>
            <w:tcW w:w="1985" w:type="dxa"/>
            <w:tcBorders>
              <w:bottom w:val="single" w:sz="4" w:space="0" w:color="auto"/>
            </w:tcBorders>
            <w:vAlign w:val="center"/>
          </w:tcPr>
          <w:p w14:paraId="4CCE53C8"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項目</w:t>
            </w:r>
          </w:p>
        </w:tc>
        <w:tc>
          <w:tcPr>
            <w:tcW w:w="7654" w:type="dxa"/>
            <w:tcBorders>
              <w:bottom w:val="single" w:sz="4" w:space="0" w:color="auto"/>
            </w:tcBorders>
            <w:vAlign w:val="center"/>
          </w:tcPr>
          <w:p w14:paraId="2270ED0F"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　　容</w:t>
            </w:r>
          </w:p>
        </w:tc>
      </w:tr>
      <w:tr w:rsidR="004C06A2" w:rsidRPr="009F5DD1" w14:paraId="3E067121" w14:textId="77777777">
        <w:trPr>
          <w:trHeight w:val="567"/>
        </w:trPr>
        <w:tc>
          <w:tcPr>
            <w:tcW w:w="1985" w:type="dxa"/>
            <w:tcBorders>
              <w:top w:val="dotted" w:sz="4" w:space="0" w:color="auto"/>
              <w:bottom w:val="dotted" w:sz="4" w:space="0" w:color="auto"/>
            </w:tcBorders>
            <w:vAlign w:val="center"/>
          </w:tcPr>
          <w:p w14:paraId="67D38ABD"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397E516C" w14:textId="77777777" w:rsidR="001D7923" w:rsidRPr="009F5DD1" w:rsidRDefault="001D7923">
            <w:pPr>
              <w:rPr>
                <w:rFonts w:ascii="ＭＳ 明朝" w:hAnsi="ＭＳ 明朝"/>
                <w:sz w:val="24"/>
                <w:szCs w:val="24"/>
              </w:rPr>
            </w:pPr>
          </w:p>
        </w:tc>
      </w:tr>
      <w:tr w:rsidR="001D7923" w:rsidRPr="009F5DD1" w14:paraId="7488B496" w14:textId="77777777">
        <w:trPr>
          <w:trHeight w:val="567"/>
        </w:trPr>
        <w:tc>
          <w:tcPr>
            <w:tcW w:w="1985" w:type="dxa"/>
            <w:tcBorders>
              <w:top w:val="dotted" w:sz="4" w:space="0" w:color="auto"/>
            </w:tcBorders>
            <w:vAlign w:val="center"/>
          </w:tcPr>
          <w:p w14:paraId="182ED11D"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狙い</w:t>
            </w:r>
          </w:p>
        </w:tc>
        <w:tc>
          <w:tcPr>
            <w:tcW w:w="7654" w:type="dxa"/>
            <w:tcBorders>
              <w:top w:val="dotted" w:sz="4" w:space="0" w:color="auto"/>
            </w:tcBorders>
            <w:vAlign w:val="center"/>
          </w:tcPr>
          <w:p w14:paraId="5718FC02" w14:textId="77777777" w:rsidR="001D7923" w:rsidRPr="009F5DD1" w:rsidRDefault="001D7923">
            <w:pPr>
              <w:rPr>
                <w:rFonts w:ascii="ＭＳ 明朝" w:hAnsi="ＭＳ 明朝"/>
                <w:sz w:val="24"/>
                <w:szCs w:val="24"/>
              </w:rPr>
            </w:pPr>
          </w:p>
        </w:tc>
      </w:tr>
    </w:tbl>
    <w:p w14:paraId="3B84D2DB" w14:textId="77777777" w:rsidR="001D7923" w:rsidRPr="009F5DD1" w:rsidRDefault="001D7923">
      <w:pPr>
        <w:rPr>
          <w:rFonts w:ascii="ＭＳ 明朝" w:hAnsi="ＭＳ 明朝"/>
          <w:sz w:val="24"/>
          <w:szCs w:val="24"/>
        </w:rPr>
      </w:pPr>
    </w:p>
    <w:p w14:paraId="7199F8D7" w14:textId="77777777" w:rsidR="001D7923" w:rsidRPr="009F5DD1" w:rsidRDefault="001D7923">
      <w:pPr>
        <w:rPr>
          <w:rFonts w:ascii="ＭＳ 明朝" w:hAnsi="ＭＳ 明朝"/>
          <w:sz w:val="24"/>
          <w:szCs w:val="24"/>
        </w:rPr>
      </w:pPr>
    </w:p>
    <w:p w14:paraId="3AEC55C7" w14:textId="77777777" w:rsidR="001D7923" w:rsidRPr="009F5DD1" w:rsidRDefault="001D7923" w:rsidP="000B2EF7">
      <w:pPr>
        <w:ind w:firstLineChars="200" w:firstLine="480"/>
        <w:rPr>
          <w:rFonts w:ascii="ＭＳ 明朝" w:hAnsi="ＭＳ 明朝"/>
          <w:sz w:val="24"/>
          <w:szCs w:val="24"/>
        </w:rPr>
      </w:pPr>
      <w:r w:rsidRPr="009F5DD1">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1268"/>
        <w:gridCol w:w="1268"/>
        <w:gridCol w:w="1267"/>
        <w:gridCol w:w="1268"/>
        <w:gridCol w:w="1268"/>
        <w:gridCol w:w="1268"/>
        <w:gridCol w:w="777"/>
      </w:tblGrid>
      <w:tr w:rsidR="004C06A2" w:rsidRPr="009F5DD1" w14:paraId="1189DC3C" w14:textId="77777777">
        <w:tc>
          <w:tcPr>
            <w:tcW w:w="1267" w:type="dxa"/>
            <w:tcBorders>
              <w:bottom w:val="single" w:sz="4" w:space="0" w:color="FFFFFF"/>
            </w:tcBorders>
            <w:vAlign w:val="center"/>
          </w:tcPr>
          <w:p w14:paraId="17A38EEF"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品名</w:t>
            </w:r>
          </w:p>
        </w:tc>
        <w:tc>
          <w:tcPr>
            <w:tcW w:w="1268" w:type="dxa"/>
            <w:tcBorders>
              <w:bottom w:val="single" w:sz="4" w:space="0" w:color="FFFFFF"/>
            </w:tcBorders>
            <w:vAlign w:val="center"/>
          </w:tcPr>
          <w:p w14:paraId="78AF1FEB"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仕様</w:t>
            </w:r>
          </w:p>
        </w:tc>
        <w:tc>
          <w:tcPr>
            <w:tcW w:w="1268" w:type="dxa"/>
            <w:tcBorders>
              <w:bottom w:val="single" w:sz="4" w:space="0" w:color="FFFFFF"/>
            </w:tcBorders>
            <w:vAlign w:val="center"/>
          </w:tcPr>
          <w:p w14:paraId="716863F1"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数量</w:t>
            </w:r>
          </w:p>
        </w:tc>
        <w:tc>
          <w:tcPr>
            <w:tcW w:w="1267" w:type="dxa"/>
            <w:tcBorders>
              <w:bottom w:val="single" w:sz="4" w:space="0" w:color="FFFFFF"/>
            </w:tcBorders>
            <w:vAlign w:val="center"/>
          </w:tcPr>
          <w:p w14:paraId="4CCF1234"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単価</w:t>
            </w:r>
          </w:p>
        </w:tc>
        <w:tc>
          <w:tcPr>
            <w:tcW w:w="1268" w:type="dxa"/>
            <w:tcBorders>
              <w:bottom w:val="single" w:sz="4" w:space="0" w:color="FFFFFF"/>
            </w:tcBorders>
            <w:vAlign w:val="center"/>
          </w:tcPr>
          <w:p w14:paraId="3EFA4642"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金額</w:t>
            </w:r>
          </w:p>
        </w:tc>
        <w:tc>
          <w:tcPr>
            <w:tcW w:w="1268" w:type="dxa"/>
            <w:tcBorders>
              <w:bottom w:val="single" w:sz="4" w:space="0" w:color="FFFFFF"/>
            </w:tcBorders>
            <w:vAlign w:val="center"/>
          </w:tcPr>
          <w:p w14:paraId="22662500"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設置場所</w:t>
            </w:r>
          </w:p>
        </w:tc>
        <w:tc>
          <w:tcPr>
            <w:tcW w:w="1268" w:type="dxa"/>
            <w:tcBorders>
              <w:bottom w:val="single" w:sz="4" w:space="0" w:color="FFFFFF"/>
            </w:tcBorders>
            <w:vAlign w:val="center"/>
          </w:tcPr>
          <w:p w14:paraId="43A62E5E"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生産</w:t>
            </w:r>
          </w:p>
        </w:tc>
        <w:tc>
          <w:tcPr>
            <w:tcW w:w="777" w:type="dxa"/>
            <w:tcBorders>
              <w:bottom w:val="single" w:sz="4" w:space="0" w:color="FFFFFF"/>
            </w:tcBorders>
            <w:vAlign w:val="center"/>
          </w:tcPr>
          <w:p w14:paraId="594D9CEB"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備考</w:t>
            </w:r>
          </w:p>
        </w:tc>
      </w:tr>
      <w:tr w:rsidR="004C06A2" w:rsidRPr="009F5DD1" w14:paraId="0F13352C" w14:textId="77777777">
        <w:tc>
          <w:tcPr>
            <w:tcW w:w="1267" w:type="dxa"/>
            <w:tcBorders>
              <w:top w:val="single" w:sz="4" w:space="0" w:color="FFFFFF"/>
            </w:tcBorders>
            <w:vAlign w:val="center"/>
          </w:tcPr>
          <w:p w14:paraId="70D29CBF" w14:textId="77777777" w:rsidR="001D7923" w:rsidRPr="009F5DD1" w:rsidRDefault="001D7923">
            <w:pPr>
              <w:jc w:val="center"/>
              <w:rPr>
                <w:rFonts w:ascii="ＭＳ 明朝" w:hAnsi="ＭＳ 明朝"/>
                <w:sz w:val="24"/>
                <w:szCs w:val="24"/>
              </w:rPr>
            </w:pPr>
          </w:p>
        </w:tc>
        <w:tc>
          <w:tcPr>
            <w:tcW w:w="1268" w:type="dxa"/>
            <w:tcBorders>
              <w:top w:val="single" w:sz="4" w:space="0" w:color="FFFFFF"/>
            </w:tcBorders>
            <w:vAlign w:val="center"/>
          </w:tcPr>
          <w:p w14:paraId="5AD43901" w14:textId="77777777" w:rsidR="001D7923" w:rsidRPr="009F5DD1" w:rsidRDefault="001D7923">
            <w:pPr>
              <w:jc w:val="center"/>
              <w:rPr>
                <w:rFonts w:ascii="ＭＳ 明朝" w:hAnsi="ＭＳ 明朝"/>
                <w:sz w:val="24"/>
                <w:szCs w:val="24"/>
              </w:rPr>
            </w:pPr>
          </w:p>
        </w:tc>
        <w:tc>
          <w:tcPr>
            <w:tcW w:w="1268" w:type="dxa"/>
            <w:tcBorders>
              <w:top w:val="single" w:sz="4" w:space="0" w:color="FFFFFF"/>
            </w:tcBorders>
            <w:vAlign w:val="center"/>
          </w:tcPr>
          <w:p w14:paraId="1A9BD1AD" w14:textId="77777777" w:rsidR="001D7923" w:rsidRPr="009F5DD1" w:rsidRDefault="001D7923">
            <w:pPr>
              <w:jc w:val="center"/>
              <w:rPr>
                <w:rFonts w:ascii="ＭＳ 明朝" w:hAnsi="ＭＳ 明朝"/>
                <w:sz w:val="24"/>
                <w:szCs w:val="24"/>
              </w:rPr>
            </w:pPr>
          </w:p>
        </w:tc>
        <w:tc>
          <w:tcPr>
            <w:tcW w:w="1267" w:type="dxa"/>
            <w:tcBorders>
              <w:top w:val="single" w:sz="4" w:space="0" w:color="FFFFFF"/>
            </w:tcBorders>
            <w:vAlign w:val="center"/>
          </w:tcPr>
          <w:p w14:paraId="66C7AC6B" w14:textId="571AF363"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1268" w:type="dxa"/>
            <w:tcBorders>
              <w:top w:val="single" w:sz="4" w:space="0" w:color="FFFFFF"/>
            </w:tcBorders>
            <w:vAlign w:val="center"/>
          </w:tcPr>
          <w:p w14:paraId="152E6528" w14:textId="2B365B4C"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1268" w:type="dxa"/>
            <w:tcBorders>
              <w:top w:val="single" w:sz="4" w:space="0" w:color="FFFFFF"/>
            </w:tcBorders>
            <w:vAlign w:val="center"/>
          </w:tcPr>
          <w:p w14:paraId="2FEB72AB"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使用場所</w:t>
            </w:r>
          </w:p>
        </w:tc>
        <w:tc>
          <w:tcPr>
            <w:tcW w:w="1268" w:type="dxa"/>
            <w:tcBorders>
              <w:top w:val="single" w:sz="4" w:space="0" w:color="FFFFFF"/>
            </w:tcBorders>
            <w:vAlign w:val="center"/>
          </w:tcPr>
          <w:p w14:paraId="769ADA5E"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能力</w:t>
            </w:r>
          </w:p>
        </w:tc>
        <w:tc>
          <w:tcPr>
            <w:tcW w:w="777" w:type="dxa"/>
            <w:tcBorders>
              <w:top w:val="single" w:sz="4" w:space="0" w:color="FFFFFF"/>
            </w:tcBorders>
            <w:vAlign w:val="center"/>
          </w:tcPr>
          <w:p w14:paraId="2DB83698" w14:textId="77777777" w:rsidR="001D7923" w:rsidRPr="009F5DD1" w:rsidRDefault="001D7923">
            <w:pPr>
              <w:jc w:val="center"/>
              <w:rPr>
                <w:rFonts w:ascii="ＭＳ 明朝" w:hAnsi="ＭＳ 明朝"/>
                <w:sz w:val="24"/>
                <w:szCs w:val="24"/>
              </w:rPr>
            </w:pPr>
          </w:p>
        </w:tc>
      </w:tr>
      <w:tr w:rsidR="004C06A2" w:rsidRPr="009F5DD1" w14:paraId="4D995866" w14:textId="77777777">
        <w:trPr>
          <w:trHeight w:val="397"/>
        </w:trPr>
        <w:tc>
          <w:tcPr>
            <w:tcW w:w="1267" w:type="dxa"/>
            <w:vAlign w:val="center"/>
          </w:tcPr>
          <w:p w14:paraId="6EEB8531" w14:textId="77777777" w:rsidR="001D7923" w:rsidRPr="009F5DD1" w:rsidRDefault="001D7923">
            <w:pPr>
              <w:rPr>
                <w:rFonts w:ascii="ＭＳ 明朝" w:hAnsi="ＭＳ 明朝"/>
                <w:sz w:val="24"/>
                <w:szCs w:val="24"/>
              </w:rPr>
            </w:pPr>
          </w:p>
        </w:tc>
        <w:tc>
          <w:tcPr>
            <w:tcW w:w="1268" w:type="dxa"/>
            <w:vAlign w:val="center"/>
          </w:tcPr>
          <w:p w14:paraId="5C618915" w14:textId="77777777" w:rsidR="001D7923" w:rsidRPr="009F5DD1" w:rsidRDefault="001D7923">
            <w:pPr>
              <w:rPr>
                <w:rFonts w:ascii="ＭＳ 明朝" w:hAnsi="ＭＳ 明朝"/>
                <w:sz w:val="24"/>
                <w:szCs w:val="24"/>
              </w:rPr>
            </w:pPr>
          </w:p>
        </w:tc>
        <w:tc>
          <w:tcPr>
            <w:tcW w:w="1268" w:type="dxa"/>
            <w:vAlign w:val="center"/>
          </w:tcPr>
          <w:p w14:paraId="24D4D434" w14:textId="77777777" w:rsidR="001D7923" w:rsidRPr="009F5DD1" w:rsidRDefault="001D7923">
            <w:pPr>
              <w:rPr>
                <w:rFonts w:ascii="ＭＳ 明朝" w:hAnsi="ＭＳ 明朝"/>
                <w:sz w:val="24"/>
                <w:szCs w:val="24"/>
              </w:rPr>
            </w:pPr>
          </w:p>
        </w:tc>
        <w:tc>
          <w:tcPr>
            <w:tcW w:w="1267" w:type="dxa"/>
            <w:vAlign w:val="center"/>
          </w:tcPr>
          <w:p w14:paraId="13DDA61C" w14:textId="77777777" w:rsidR="001D7923" w:rsidRPr="009F5DD1" w:rsidRDefault="001D7923">
            <w:pPr>
              <w:rPr>
                <w:rFonts w:ascii="ＭＳ 明朝" w:hAnsi="ＭＳ 明朝"/>
                <w:sz w:val="24"/>
                <w:szCs w:val="24"/>
              </w:rPr>
            </w:pPr>
          </w:p>
        </w:tc>
        <w:tc>
          <w:tcPr>
            <w:tcW w:w="1268" w:type="dxa"/>
            <w:vAlign w:val="center"/>
          </w:tcPr>
          <w:p w14:paraId="393A4422" w14:textId="77777777" w:rsidR="001D7923" w:rsidRPr="009F5DD1" w:rsidRDefault="001D7923">
            <w:pPr>
              <w:rPr>
                <w:rFonts w:ascii="ＭＳ 明朝" w:hAnsi="ＭＳ 明朝"/>
                <w:sz w:val="24"/>
                <w:szCs w:val="24"/>
              </w:rPr>
            </w:pPr>
          </w:p>
        </w:tc>
        <w:tc>
          <w:tcPr>
            <w:tcW w:w="1268" w:type="dxa"/>
            <w:vAlign w:val="center"/>
          </w:tcPr>
          <w:p w14:paraId="0B549C87" w14:textId="77777777" w:rsidR="001D7923" w:rsidRPr="009F5DD1" w:rsidRDefault="001D7923">
            <w:pPr>
              <w:rPr>
                <w:rFonts w:ascii="ＭＳ 明朝" w:hAnsi="ＭＳ 明朝"/>
                <w:sz w:val="24"/>
                <w:szCs w:val="24"/>
              </w:rPr>
            </w:pPr>
          </w:p>
        </w:tc>
        <w:tc>
          <w:tcPr>
            <w:tcW w:w="1268" w:type="dxa"/>
            <w:vAlign w:val="center"/>
          </w:tcPr>
          <w:p w14:paraId="4805A828" w14:textId="77777777" w:rsidR="001D7923" w:rsidRPr="009F5DD1" w:rsidRDefault="001D7923">
            <w:pPr>
              <w:rPr>
                <w:rFonts w:ascii="ＭＳ 明朝" w:hAnsi="ＭＳ 明朝"/>
                <w:sz w:val="24"/>
                <w:szCs w:val="24"/>
              </w:rPr>
            </w:pPr>
          </w:p>
        </w:tc>
        <w:tc>
          <w:tcPr>
            <w:tcW w:w="777" w:type="dxa"/>
            <w:vAlign w:val="center"/>
          </w:tcPr>
          <w:p w14:paraId="1C10DA74" w14:textId="77777777" w:rsidR="001D7923" w:rsidRPr="009F5DD1" w:rsidRDefault="001D7923">
            <w:pPr>
              <w:rPr>
                <w:rFonts w:ascii="ＭＳ 明朝" w:hAnsi="ＭＳ 明朝"/>
                <w:sz w:val="24"/>
                <w:szCs w:val="24"/>
              </w:rPr>
            </w:pPr>
          </w:p>
        </w:tc>
      </w:tr>
      <w:tr w:rsidR="004C06A2" w:rsidRPr="009F5DD1" w14:paraId="73B9DEAF" w14:textId="77777777">
        <w:trPr>
          <w:trHeight w:val="397"/>
        </w:trPr>
        <w:tc>
          <w:tcPr>
            <w:tcW w:w="1267" w:type="dxa"/>
            <w:vAlign w:val="center"/>
          </w:tcPr>
          <w:p w14:paraId="0EE12D1B" w14:textId="77777777" w:rsidR="001D7923" w:rsidRPr="009F5DD1" w:rsidRDefault="001D7923">
            <w:pPr>
              <w:rPr>
                <w:rFonts w:ascii="ＭＳ 明朝" w:hAnsi="ＭＳ 明朝"/>
                <w:sz w:val="24"/>
                <w:szCs w:val="24"/>
              </w:rPr>
            </w:pPr>
          </w:p>
        </w:tc>
        <w:tc>
          <w:tcPr>
            <w:tcW w:w="1268" w:type="dxa"/>
            <w:vAlign w:val="center"/>
          </w:tcPr>
          <w:p w14:paraId="6F8C156F" w14:textId="77777777" w:rsidR="001D7923" w:rsidRPr="009F5DD1" w:rsidRDefault="001D7923">
            <w:pPr>
              <w:rPr>
                <w:rFonts w:ascii="ＭＳ 明朝" w:hAnsi="ＭＳ 明朝"/>
                <w:sz w:val="24"/>
                <w:szCs w:val="24"/>
              </w:rPr>
            </w:pPr>
          </w:p>
        </w:tc>
        <w:tc>
          <w:tcPr>
            <w:tcW w:w="1268" w:type="dxa"/>
            <w:vAlign w:val="center"/>
          </w:tcPr>
          <w:p w14:paraId="6C1F3F1A" w14:textId="77777777" w:rsidR="001D7923" w:rsidRPr="009F5DD1" w:rsidRDefault="001D7923">
            <w:pPr>
              <w:rPr>
                <w:rFonts w:ascii="ＭＳ 明朝" w:hAnsi="ＭＳ 明朝"/>
                <w:sz w:val="24"/>
                <w:szCs w:val="24"/>
              </w:rPr>
            </w:pPr>
          </w:p>
        </w:tc>
        <w:tc>
          <w:tcPr>
            <w:tcW w:w="1267" w:type="dxa"/>
            <w:vAlign w:val="center"/>
          </w:tcPr>
          <w:p w14:paraId="05C4CB59" w14:textId="77777777" w:rsidR="001D7923" w:rsidRPr="009F5DD1" w:rsidRDefault="001D7923">
            <w:pPr>
              <w:rPr>
                <w:rFonts w:ascii="ＭＳ 明朝" w:hAnsi="ＭＳ 明朝"/>
                <w:sz w:val="24"/>
                <w:szCs w:val="24"/>
              </w:rPr>
            </w:pPr>
          </w:p>
        </w:tc>
        <w:tc>
          <w:tcPr>
            <w:tcW w:w="1268" w:type="dxa"/>
            <w:vAlign w:val="center"/>
          </w:tcPr>
          <w:p w14:paraId="69B9D565" w14:textId="77777777" w:rsidR="001D7923" w:rsidRPr="009F5DD1" w:rsidRDefault="001D7923">
            <w:pPr>
              <w:rPr>
                <w:rFonts w:ascii="ＭＳ 明朝" w:hAnsi="ＭＳ 明朝"/>
                <w:sz w:val="24"/>
                <w:szCs w:val="24"/>
              </w:rPr>
            </w:pPr>
          </w:p>
        </w:tc>
        <w:tc>
          <w:tcPr>
            <w:tcW w:w="1268" w:type="dxa"/>
            <w:vAlign w:val="center"/>
          </w:tcPr>
          <w:p w14:paraId="193C6926" w14:textId="77777777" w:rsidR="001D7923" w:rsidRPr="009F5DD1" w:rsidRDefault="001D7923">
            <w:pPr>
              <w:rPr>
                <w:rFonts w:ascii="ＭＳ 明朝" w:hAnsi="ＭＳ 明朝"/>
                <w:sz w:val="24"/>
                <w:szCs w:val="24"/>
              </w:rPr>
            </w:pPr>
          </w:p>
        </w:tc>
        <w:tc>
          <w:tcPr>
            <w:tcW w:w="1268" w:type="dxa"/>
            <w:vAlign w:val="center"/>
          </w:tcPr>
          <w:p w14:paraId="3D9A8808" w14:textId="77777777" w:rsidR="001D7923" w:rsidRPr="009F5DD1" w:rsidRDefault="001D7923">
            <w:pPr>
              <w:rPr>
                <w:rFonts w:ascii="ＭＳ 明朝" w:hAnsi="ＭＳ 明朝"/>
                <w:sz w:val="24"/>
                <w:szCs w:val="24"/>
              </w:rPr>
            </w:pPr>
          </w:p>
        </w:tc>
        <w:tc>
          <w:tcPr>
            <w:tcW w:w="777" w:type="dxa"/>
            <w:vAlign w:val="center"/>
          </w:tcPr>
          <w:p w14:paraId="6C6181B5" w14:textId="77777777" w:rsidR="001D7923" w:rsidRPr="009F5DD1" w:rsidRDefault="001D7923">
            <w:pPr>
              <w:rPr>
                <w:rFonts w:ascii="ＭＳ 明朝" w:hAnsi="ＭＳ 明朝"/>
                <w:sz w:val="24"/>
                <w:szCs w:val="24"/>
              </w:rPr>
            </w:pPr>
          </w:p>
        </w:tc>
      </w:tr>
      <w:tr w:rsidR="001D7923" w:rsidRPr="009F5DD1" w14:paraId="28CCD17A" w14:textId="77777777">
        <w:trPr>
          <w:trHeight w:val="397"/>
        </w:trPr>
        <w:tc>
          <w:tcPr>
            <w:tcW w:w="1267" w:type="dxa"/>
            <w:vAlign w:val="center"/>
          </w:tcPr>
          <w:p w14:paraId="3CA0C900"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事業小計</w:t>
            </w:r>
          </w:p>
        </w:tc>
        <w:tc>
          <w:tcPr>
            <w:tcW w:w="1268" w:type="dxa"/>
            <w:vAlign w:val="center"/>
          </w:tcPr>
          <w:p w14:paraId="7F4BCE5A" w14:textId="77777777" w:rsidR="001D7923" w:rsidRPr="009F5DD1" w:rsidRDefault="001D7923">
            <w:pPr>
              <w:rPr>
                <w:rFonts w:ascii="ＭＳ 明朝" w:hAnsi="ＭＳ 明朝"/>
                <w:sz w:val="24"/>
                <w:szCs w:val="24"/>
              </w:rPr>
            </w:pPr>
          </w:p>
        </w:tc>
        <w:tc>
          <w:tcPr>
            <w:tcW w:w="1268" w:type="dxa"/>
            <w:vAlign w:val="center"/>
          </w:tcPr>
          <w:p w14:paraId="1A384C3B" w14:textId="77777777" w:rsidR="001D7923" w:rsidRPr="009F5DD1" w:rsidRDefault="001D7923">
            <w:pPr>
              <w:rPr>
                <w:rFonts w:ascii="ＭＳ 明朝" w:hAnsi="ＭＳ 明朝"/>
                <w:sz w:val="24"/>
                <w:szCs w:val="24"/>
              </w:rPr>
            </w:pPr>
          </w:p>
        </w:tc>
        <w:tc>
          <w:tcPr>
            <w:tcW w:w="1267" w:type="dxa"/>
            <w:vAlign w:val="center"/>
          </w:tcPr>
          <w:p w14:paraId="7CD13EE2" w14:textId="77777777" w:rsidR="001D7923" w:rsidRPr="009F5DD1" w:rsidRDefault="001D7923">
            <w:pPr>
              <w:rPr>
                <w:rFonts w:ascii="ＭＳ 明朝" w:hAnsi="ＭＳ 明朝"/>
                <w:sz w:val="24"/>
                <w:szCs w:val="24"/>
              </w:rPr>
            </w:pPr>
          </w:p>
        </w:tc>
        <w:tc>
          <w:tcPr>
            <w:tcW w:w="1268" w:type="dxa"/>
            <w:vAlign w:val="center"/>
          </w:tcPr>
          <w:p w14:paraId="026660F0" w14:textId="77777777" w:rsidR="001D7923" w:rsidRPr="009F5DD1" w:rsidRDefault="001D7923">
            <w:pPr>
              <w:rPr>
                <w:rFonts w:ascii="ＭＳ 明朝" w:hAnsi="ＭＳ 明朝"/>
                <w:sz w:val="24"/>
                <w:szCs w:val="24"/>
              </w:rPr>
            </w:pPr>
          </w:p>
        </w:tc>
        <w:tc>
          <w:tcPr>
            <w:tcW w:w="1268" w:type="dxa"/>
            <w:vAlign w:val="center"/>
          </w:tcPr>
          <w:p w14:paraId="2CA17BFB" w14:textId="77777777" w:rsidR="001D7923" w:rsidRPr="009F5DD1" w:rsidRDefault="001D7923">
            <w:pPr>
              <w:rPr>
                <w:rFonts w:ascii="ＭＳ 明朝" w:hAnsi="ＭＳ 明朝"/>
                <w:sz w:val="24"/>
                <w:szCs w:val="24"/>
              </w:rPr>
            </w:pPr>
          </w:p>
        </w:tc>
        <w:tc>
          <w:tcPr>
            <w:tcW w:w="1268" w:type="dxa"/>
            <w:vAlign w:val="center"/>
          </w:tcPr>
          <w:p w14:paraId="4A1E06C8" w14:textId="77777777" w:rsidR="001D7923" w:rsidRPr="009F5DD1" w:rsidRDefault="001D7923">
            <w:pPr>
              <w:rPr>
                <w:rFonts w:ascii="ＭＳ 明朝" w:hAnsi="ＭＳ 明朝"/>
                <w:sz w:val="24"/>
                <w:szCs w:val="24"/>
              </w:rPr>
            </w:pPr>
          </w:p>
        </w:tc>
        <w:tc>
          <w:tcPr>
            <w:tcW w:w="777" w:type="dxa"/>
            <w:vAlign w:val="center"/>
          </w:tcPr>
          <w:p w14:paraId="7CF6F2C8" w14:textId="77777777" w:rsidR="001D7923" w:rsidRPr="009F5DD1" w:rsidRDefault="001D7923">
            <w:pPr>
              <w:rPr>
                <w:rFonts w:ascii="ＭＳ 明朝" w:hAnsi="ＭＳ 明朝"/>
                <w:sz w:val="24"/>
                <w:szCs w:val="24"/>
              </w:rPr>
            </w:pPr>
          </w:p>
        </w:tc>
      </w:tr>
    </w:tbl>
    <w:p w14:paraId="548D01AC" w14:textId="77777777" w:rsidR="001D7923" w:rsidRPr="009F5DD1" w:rsidRDefault="001D7923">
      <w:pPr>
        <w:rPr>
          <w:rFonts w:ascii="ＭＳ 明朝" w:hAnsi="ＭＳ 明朝"/>
          <w:sz w:val="24"/>
          <w:szCs w:val="24"/>
        </w:rPr>
      </w:pPr>
    </w:p>
    <w:p w14:paraId="408600D8" w14:textId="77777777" w:rsidR="001D7923" w:rsidRPr="009F5DD1" w:rsidRDefault="001D7923">
      <w:pPr>
        <w:rPr>
          <w:rFonts w:ascii="ＭＳ 明朝" w:hAnsi="ＭＳ 明朝"/>
          <w:sz w:val="24"/>
          <w:szCs w:val="24"/>
        </w:rPr>
      </w:pPr>
    </w:p>
    <w:p w14:paraId="6FDB44BE" w14:textId="77777777" w:rsidR="001D7923" w:rsidRPr="009F5DD1" w:rsidRDefault="001D7923">
      <w:pPr>
        <w:rPr>
          <w:rFonts w:ascii="ＭＳ 明朝" w:hAnsi="ＭＳ 明朝"/>
          <w:sz w:val="24"/>
          <w:szCs w:val="24"/>
        </w:rPr>
      </w:pPr>
    </w:p>
    <w:p w14:paraId="49E92AE7" w14:textId="77777777" w:rsidR="001D7923" w:rsidRPr="009F5DD1" w:rsidRDefault="001D7923" w:rsidP="009A39C7">
      <w:pPr>
        <w:pStyle w:val="11"/>
        <w:numPr>
          <w:ilvl w:val="0"/>
          <w:numId w:val="9"/>
        </w:numPr>
        <w:tabs>
          <w:tab w:val="left" w:pos="567"/>
        </w:tabs>
        <w:ind w:leftChars="0" w:hanging="878"/>
        <w:rPr>
          <w:rFonts w:ascii="ＭＳ 明朝" w:hAnsi="ＭＳ 明朝"/>
          <w:sz w:val="24"/>
          <w:szCs w:val="24"/>
        </w:rPr>
      </w:pPr>
      <w:r w:rsidRPr="009F5DD1">
        <w:rPr>
          <w:rFonts w:ascii="ＭＳ 明朝" w:hAnsi="ＭＳ 明朝" w:hint="eastAsia"/>
          <w:sz w:val="24"/>
          <w:szCs w:val="24"/>
        </w:rPr>
        <w:t>助成対象：冷蔵庫保管経費及び倉庫等保管経費</w:t>
      </w:r>
    </w:p>
    <w:p w14:paraId="111FBFC1" w14:textId="77777777" w:rsidR="001D7923" w:rsidRPr="009F5DD1" w:rsidRDefault="001D7923">
      <w:pPr>
        <w:ind w:left="142" w:firstLineChars="200" w:firstLine="480"/>
        <w:rPr>
          <w:rFonts w:ascii="ＭＳ 明朝" w:hAnsi="ＭＳ 明朝"/>
          <w:sz w:val="24"/>
          <w:szCs w:val="24"/>
        </w:rPr>
      </w:pPr>
      <w:r w:rsidRPr="009F5DD1">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F5DD1" w14:paraId="2FAA7C9D" w14:textId="77777777">
        <w:trPr>
          <w:trHeight w:val="486"/>
        </w:trPr>
        <w:tc>
          <w:tcPr>
            <w:tcW w:w="1985" w:type="dxa"/>
            <w:tcBorders>
              <w:bottom w:val="single" w:sz="4" w:space="0" w:color="auto"/>
            </w:tcBorders>
            <w:vAlign w:val="center"/>
          </w:tcPr>
          <w:p w14:paraId="0A0C0ECE"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項目</w:t>
            </w:r>
          </w:p>
        </w:tc>
        <w:tc>
          <w:tcPr>
            <w:tcW w:w="7654" w:type="dxa"/>
            <w:tcBorders>
              <w:bottom w:val="single" w:sz="4" w:space="0" w:color="auto"/>
            </w:tcBorders>
            <w:vAlign w:val="center"/>
          </w:tcPr>
          <w:p w14:paraId="0BA0B773"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　　容</w:t>
            </w:r>
          </w:p>
        </w:tc>
      </w:tr>
      <w:tr w:rsidR="004C06A2" w:rsidRPr="009F5DD1" w14:paraId="2F1FD88C" w14:textId="77777777">
        <w:trPr>
          <w:trHeight w:val="567"/>
        </w:trPr>
        <w:tc>
          <w:tcPr>
            <w:tcW w:w="1985" w:type="dxa"/>
            <w:tcBorders>
              <w:top w:val="dotted" w:sz="4" w:space="0" w:color="auto"/>
              <w:bottom w:val="dotted" w:sz="4" w:space="0" w:color="auto"/>
            </w:tcBorders>
            <w:vAlign w:val="center"/>
          </w:tcPr>
          <w:p w14:paraId="3A7B519A"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27F64E20" w14:textId="77777777" w:rsidR="001D7923" w:rsidRPr="009F5DD1" w:rsidRDefault="001D7923">
            <w:pPr>
              <w:rPr>
                <w:rFonts w:ascii="ＭＳ 明朝" w:hAnsi="ＭＳ 明朝"/>
                <w:sz w:val="24"/>
                <w:szCs w:val="24"/>
              </w:rPr>
            </w:pPr>
          </w:p>
        </w:tc>
      </w:tr>
      <w:tr w:rsidR="001D7923" w:rsidRPr="009F5DD1" w14:paraId="146D1E83" w14:textId="77777777">
        <w:trPr>
          <w:trHeight w:val="567"/>
        </w:trPr>
        <w:tc>
          <w:tcPr>
            <w:tcW w:w="1985" w:type="dxa"/>
            <w:tcBorders>
              <w:top w:val="dotted" w:sz="4" w:space="0" w:color="auto"/>
            </w:tcBorders>
            <w:vAlign w:val="center"/>
          </w:tcPr>
          <w:p w14:paraId="73C3522A"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狙い</w:t>
            </w:r>
          </w:p>
        </w:tc>
        <w:tc>
          <w:tcPr>
            <w:tcW w:w="7654" w:type="dxa"/>
            <w:tcBorders>
              <w:top w:val="dotted" w:sz="4" w:space="0" w:color="auto"/>
            </w:tcBorders>
            <w:vAlign w:val="center"/>
          </w:tcPr>
          <w:p w14:paraId="27341743" w14:textId="77777777" w:rsidR="001D7923" w:rsidRPr="009F5DD1" w:rsidRDefault="001D7923">
            <w:pPr>
              <w:rPr>
                <w:rFonts w:ascii="ＭＳ 明朝" w:hAnsi="ＭＳ 明朝"/>
                <w:sz w:val="24"/>
                <w:szCs w:val="24"/>
              </w:rPr>
            </w:pPr>
          </w:p>
        </w:tc>
      </w:tr>
    </w:tbl>
    <w:p w14:paraId="393851C5" w14:textId="77777777" w:rsidR="001D7923" w:rsidRPr="009F5DD1" w:rsidRDefault="001D7923">
      <w:pPr>
        <w:rPr>
          <w:rFonts w:ascii="ＭＳ 明朝" w:hAnsi="ＭＳ 明朝"/>
          <w:sz w:val="24"/>
          <w:szCs w:val="24"/>
        </w:rPr>
      </w:pPr>
    </w:p>
    <w:p w14:paraId="40A5C5AA" w14:textId="77777777" w:rsidR="001D7923" w:rsidRPr="009F5DD1" w:rsidRDefault="001D7923">
      <w:pPr>
        <w:rPr>
          <w:rFonts w:ascii="ＭＳ 明朝" w:hAnsi="ＭＳ 明朝"/>
          <w:sz w:val="24"/>
          <w:szCs w:val="24"/>
        </w:rPr>
      </w:pPr>
    </w:p>
    <w:p w14:paraId="329CCF18" w14:textId="77777777" w:rsidR="001D7923" w:rsidRPr="009F5DD1" w:rsidRDefault="001D7923">
      <w:pPr>
        <w:ind w:firstLineChars="200" w:firstLine="480"/>
        <w:rPr>
          <w:rFonts w:ascii="ＭＳ 明朝" w:hAnsi="ＭＳ 明朝"/>
          <w:sz w:val="24"/>
          <w:szCs w:val="24"/>
        </w:rPr>
      </w:pPr>
      <w:r w:rsidRPr="009F5DD1">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758"/>
        <w:gridCol w:w="1758"/>
        <w:gridCol w:w="1758"/>
        <w:gridCol w:w="1758"/>
        <w:gridCol w:w="850"/>
      </w:tblGrid>
      <w:tr w:rsidR="004C06A2" w:rsidRPr="009F5DD1" w14:paraId="1247482E" w14:textId="77777777">
        <w:tc>
          <w:tcPr>
            <w:tcW w:w="1757" w:type="dxa"/>
            <w:tcBorders>
              <w:bottom w:val="single" w:sz="4" w:space="0" w:color="FFFFFF"/>
            </w:tcBorders>
            <w:vAlign w:val="center"/>
          </w:tcPr>
          <w:p w14:paraId="44C1985F"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品名</w:t>
            </w:r>
          </w:p>
        </w:tc>
        <w:tc>
          <w:tcPr>
            <w:tcW w:w="1758" w:type="dxa"/>
            <w:tcBorders>
              <w:bottom w:val="single" w:sz="4" w:space="0" w:color="FFFFFF"/>
            </w:tcBorders>
            <w:vAlign w:val="center"/>
          </w:tcPr>
          <w:p w14:paraId="51FF4762"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保管期間</w:t>
            </w:r>
          </w:p>
        </w:tc>
        <w:tc>
          <w:tcPr>
            <w:tcW w:w="1758" w:type="dxa"/>
            <w:tcBorders>
              <w:bottom w:val="single" w:sz="4" w:space="0" w:color="FFFFFF"/>
            </w:tcBorders>
            <w:vAlign w:val="center"/>
          </w:tcPr>
          <w:p w14:paraId="49625065"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数量</w:t>
            </w:r>
          </w:p>
        </w:tc>
        <w:tc>
          <w:tcPr>
            <w:tcW w:w="1758" w:type="dxa"/>
            <w:tcBorders>
              <w:bottom w:val="single" w:sz="4" w:space="0" w:color="FFFFFF"/>
            </w:tcBorders>
            <w:vAlign w:val="center"/>
          </w:tcPr>
          <w:p w14:paraId="5BB30BB4"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単価</w:t>
            </w:r>
          </w:p>
        </w:tc>
        <w:tc>
          <w:tcPr>
            <w:tcW w:w="1758" w:type="dxa"/>
            <w:tcBorders>
              <w:bottom w:val="single" w:sz="4" w:space="0" w:color="FFFFFF"/>
            </w:tcBorders>
            <w:vAlign w:val="center"/>
          </w:tcPr>
          <w:p w14:paraId="7ED4F07F"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金額</w:t>
            </w:r>
          </w:p>
        </w:tc>
        <w:tc>
          <w:tcPr>
            <w:tcW w:w="850" w:type="dxa"/>
            <w:tcBorders>
              <w:bottom w:val="single" w:sz="4" w:space="0" w:color="FFFFFF"/>
            </w:tcBorders>
            <w:vAlign w:val="center"/>
          </w:tcPr>
          <w:p w14:paraId="4A1B3EDC"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備考</w:t>
            </w:r>
          </w:p>
        </w:tc>
      </w:tr>
      <w:tr w:rsidR="004C06A2" w:rsidRPr="009F5DD1" w14:paraId="7DA31B0C" w14:textId="77777777">
        <w:tc>
          <w:tcPr>
            <w:tcW w:w="1757" w:type="dxa"/>
            <w:tcBorders>
              <w:top w:val="single" w:sz="4" w:space="0" w:color="FFFFFF"/>
            </w:tcBorders>
            <w:vAlign w:val="center"/>
          </w:tcPr>
          <w:p w14:paraId="53A8C069" w14:textId="77777777" w:rsidR="001D7923" w:rsidRPr="009F5DD1" w:rsidRDefault="001D7923">
            <w:pPr>
              <w:jc w:val="center"/>
              <w:rPr>
                <w:rFonts w:ascii="ＭＳ 明朝" w:hAnsi="ＭＳ 明朝"/>
                <w:sz w:val="24"/>
                <w:szCs w:val="24"/>
              </w:rPr>
            </w:pPr>
          </w:p>
        </w:tc>
        <w:tc>
          <w:tcPr>
            <w:tcW w:w="1758" w:type="dxa"/>
            <w:tcBorders>
              <w:top w:val="single" w:sz="4" w:space="0" w:color="FFFFFF"/>
            </w:tcBorders>
            <w:vAlign w:val="center"/>
          </w:tcPr>
          <w:p w14:paraId="0BEA62BA" w14:textId="77777777" w:rsidR="001D7923" w:rsidRPr="009F5DD1" w:rsidRDefault="001D7923">
            <w:pPr>
              <w:jc w:val="center"/>
              <w:rPr>
                <w:rFonts w:ascii="ＭＳ 明朝" w:hAnsi="ＭＳ 明朝"/>
                <w:sz w:val="24"/>
                <w:szCs w:val="24"/>
              </w:rPr>
            </w:pPr>
          </w:p>
        </w:tc>
        <w:tc>
          <w:tcPr>
            <w:tcW w:w="1758" w:type="dxa"/>
            <w:tcBorders>
              <w:top w:val="single" w:sz="4" w:space="0" w:color="FFFFFF"/>
            </w:tcBorders>
            <w:vAlign w:val="center"/>
          </w:tcPr>
          <w:p w14:paraId="39DA203C" w14:textId="77777777" w:rsidR="001D7923" w:rsidRPr="009F5DD1" w:rsidRDefault="001D7923">
            <w:pPr>
              <w:jc w:val="center"/>
              <w:rPr>
                <w:rFonts w:ascii="ＭＳ 明朝" w:hAnsi="ＭＳ 明朝"/>
                <w:sz w:val="24"/>
                <w:szCs w:val="24"/>
              </w:rPr>
            </w:pPr>
          </w:p>
        </w:tc>
        <w:tc>
          <w:tcPr>
            <w:tcW w:w="1758" w:type="dxa"/>
            <w:tcBorders>
              <w:top w:val="single" w:sz="4" w:space="0" w:color="FFFFFF"/>
            </w:tcBorders>
            <w:vAlign w:val="center"/>
          </w:tcPr>
          <w:p w14:paraId="00136D26" w14:textId="7CAC0DEA"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1758" w:type="dxa"/>
            <w:tcBorders>
              <w:top w:val="single" w:sz="4" w:space="0" w:color="FFFFFF"/>
            </w:tcBorders>
            <w:vAlign w:val="center"/>
          </w:tcPr>
          <w:p w14:paraId="044F0BFF" w14:textId="3B5E38BE"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850" w:type="dxa"/>
            <w:tcBorders>
              <w:top w:val="single" w:sz="4" w:space="0" w:color="FFFFFF"/>
            </w:tcBorders>
            <w:vAlign w:val="center"/>
          </w:tcPr>
          <w:p w14:paraId="678BEA29" w14:textId="77777777" w:rsidR="001D7923" w:rsidRPr="009F5DD1" w:rsidRDefault="001D7923">
            <w:pPr>
              <w:jc w:val="center"/>
              <w:rPr>
                <w:rFonts w:ascii="ＭＳ 明朝" w:hAnsi="ＭＳ 明朝"/>
                <w:sz w:val="24"/>
                <w:szCs w:val="24"/>
              </w:rPr>
            </w:pPr>
          </w:p>
        </w:tc>
      </w:tr>
      <w:tr w:rsidR="004C06A2" w:rsidRPr="009F5DD1" w14:paraId="34A6EB66" w14:textId="77777777">
        <w:trPr>
          <w:trHeight w:val="454"/>
        </w:trPr>
        <w:tc>
          <w:tcPr>
            <w:tcW w:w="1757" w:type="dxa"/>
            <w:vAlign w:val="center"/>
          </w:tcPr>
          <w:p w14:paraId="7551A885" w14:textId="77777777" w:rsidR="001D7923" w:rsidRPr="009F5DD1" w:rsidRDefault="001D7923">
            <w:pPr>
              <w:rPr>
                <w:rFonts w:ascii="ＭＳ 明朝" w:hAnsi="ＭＳ 明朝"/>
                <w:sz w:val="24"/>
                <w:szCs w:val="24"/>
              </w:rPr>
            </w:pPr>
          </w:p>
        </w:tc>
        <w:tc>
          <w:tcPr>
            <w:tcW w:w="1758" w:type="dxa"/>
            <w:vAlign w:val="center"/>
          </w:tcPr>
          <w:p w14:paraId="58BAFE9C" w14:textId="77777777" w:rsidR="001D7923" w:rsidRPr="009F5DD1" w:rsidRDefault="001D7923">
            <w:pPr>
              <w:rPr>
                <w:rFonts w:ascii="ＭＳ 明朝" w:hAnsi="ＭＳ 明朝"/>
                <w:sz w:val="24"/>
                <w:szCs w:val="24"/>
              </w:rPr>
            </w:pPr>
          </w:p>
        </w:tc>
        <w:tc>
          <w:tcPr>
            <w:tcW w:w="1758" w:type="dxa"/>
            <w:vAlign w:val="center"/>
          </w:tcPr>
          <w:p w14:paraId="18C69019" w14:textId="77777777" w:rsidR="001D7923" w:rsidRPr="009F5DD1" w:rsidRDefault="001D7923">
            <w:pPr>
              <w:rPr>
                <w:rFonts w:ascii="ＭＳ 明朝" w:hAnsi="ＭＳ 明朝"/>
                <w:sz w:val="24"/>
                <w:szCs w:val="24"/>
              </w:rPr>
            </w:pPr>
          </w:p>
        </w:tc>
        <w:tc>
          <w:tcPr>
            <w:tcW w:w="1758" w:type="dxa"/>
            <w:vAlign w:val="center"/>
          </w:tcPr>
          <w:p w14:paraId="1492D85D" w14:textId="77777777" w:rsidR="001D7923" w:rsidRPr="009F5DD1" w:rsidRDefault="001D7923">
            <w:pPr>
              <w:rPr>
                <w:rFonts w:ascii="ＭＳ 明朝" w:hAnsi="ＭＳ 明朝"/>
                <w:sz w:val="24"/>
                <w:szCs w:val="24"/>
              </w:rPr>
            </w:pPr>
          </w:p>
        </w:tc>
        <w:tc>
          <w:tcPr>
            <w:tcW w:w="1758" w:type="dxa"/>
            <w:vAlign w:val="center"/>
          </w:tcPr>
          <w:p w14:paraId="608333FC" w14:textId="77777777" w:rsidR="001D7923" w:rsidRPr="009F5DD1" w:rsidRDefault="001D7923">
            <w:pPr>
              <w:rPr>
                <w:rFonts w:ascii="ＭＳ 明朝" w:hAnsi="ＭＳ 明朝"/>
                <w:sz w:val="24"/>
                <w:szCs w:val="24"/>
              </w:rPr>
            </w:pPr>
          </w:p>
        </w:tc>
        <w:tc>
          <w:tcPr>
            <w:tcW w:w="850" w:type="dxa"/>
            <w:vAlign w:val="center"/>
          </w:tcPr>
          <w:p w14:paraId="246E4056" w14:textId="77777777" w:rsidR="001D7923" w:rsidRPr="009F5DD1" w:rsidRDefault="001D7923">
            <w:pPr>
              <w:rPr>
                <w:rFonts w:ascii="ＭＳ 明朝" w:hAnsi="ＭＳ 明朝"/>
                <w:sz w:val="24"/>
                <w:szCs w:val="24"/>
              </w:rPr>
            </w:pPr>
          </w:p>
        </w:tc>
      </w:tr>
      <w:tr w:rsidR="004C06A2" w:rsidRPr="009F5DD1" w14:paraId="63893DCA" w14:textId="77777777">
        <w:trPr>
          <w:trHeight w:val="454"/>
        </w:trPr>
        <w:tc>
          <w:tcPr>
            <w:tcW w:w="1757" w:type="dxa"/>
            <w:vAlign w:val="center"/>
          </w:tcPr>
          <w:p w14:paraId="02A17ED3" w14:textId="77777777" w:rsidR="001D7923" w:rsidRPr="009F5DD1" w:rsidRDefault="001D7923">
            <w:pPr>
              <w:rPr>
                <w:rFonts w:ascii="ＭＳ 明朝" w:hAnsi="ＭＳ 明朝"/>
                <w:sz w:val="24"/>
                <w:szCs w:val="24"/>
              </w:rPr>
            </w:pPr>
          </w:p>
        </w:tc>
        <w:tc>
          <w:tcPr>
            <w:tcW w:w="1758" w:type="dxa"/>
            <w:vAlign w:val="center"/>
          </w:tcPr>
          <w:p w14:paraId="088B252B" w14:textId="77777777" w:rsidR="001D7923" w:rsidRPr="009F5DD1" w:rsidRDefault="001D7923">
            <w:pPr>
              <w:rPr>
                <w:rFonts w:ascii="ＭＳ 明朝" w:hAnsi="ＭＳ 明朝"/>
                <w:sz w:val="24"/>
                <w:szCs w:val="24"/>
              </w:rPr>
            </w:pPr>
          </w:p>
        </w:tc>
        <w:tc>
          <w:tcPr>
            <w:tcW w:w="1758" w:type="dxa"/>
            <w:vAlign w:val="center"/>
          </w:tcPr>
          <w:p w14:paraId="5D1DA529" w14:textId="77777777" w:rsidR="001D7923" w:rsidRPr="009F5DD1" w:rsidRDefault="001D7923">
            <w:pPr>
              <w:rPr>
                <w:rFonts w:ascii="ＭＳ 明朝" w:hAnsi="ＭＳ 明朝"/>
                <w:sz w:val="24"/>
                <w:szCs w:val="24"/>
              </w:rPr>
            </w:pPr>
          </w:p>
        </w:tc>
        <w:tc>
          <w:tcPr>
            <w:tcW w:w="1758" w:type="dxa"/>
            <w:vAlign w:val="center"/>
          </w:tcPr>
          <w:p w14:paraId="5555EBC1" w14:textId="77777777" w:rsidR="001D7923" w:rsidRPr="009F5DD1" w:rsidRDefault="001D7923">
            <w:pPr>
              <w:rPr>
                <w:rFonts w:ascii="ＭＳ 明朝" w:hAnsi="ＭＳ 明朝"/>
                <w:sz w:val="24"/>
                <w:szCs w:val="24"/>
              </w:rPr>
            </w:pPr>
          </w:p>
        </w:tc>
        <w:tc>
          <w:tcPr>
            <w:tcW w:w="1758" w:type="dxa"/>
            <w:vAlign w:val="center"/>
          </w:tcPr>
          <w:p w14:paraId="5C421BCF" w14:textId="77777777" w:rsidR="001D7923" w:rsidRPr="009F5DD1" w:rsidRDefault="001D7923">
            <w:pPr>
              <w:rPr>
                <w:rFonts w:ascii="ＭＳ 明朝" w:hAnsi="ＭＳ 明朝"/>
                <w:sz w:val="24"/>
                <w:szCs w:val="24"/>
              </w:rPr>
            </w:pPr>
          </w:p>
        </w:tc>
        <w:tc>
          <w:tcPr>
            <w:tcW w:w="850" w:type="dxa"/>
            <w:vAlign w:val="center"/>
          </w:tcPr>
          <w:p w14:paraId="6F31C616" w14:textId="77777777" w:rsidR="001D7923" w:rsidRPr="009F5DD1" w:rsidRDefault="001D7923">
            <w:pPr>
              <w:rPr>
                <w:rFonts w:ascii="ＭＳ 明朝" w:hAnsi="ＭＳ 明朝"/>
                <w:sz w:val="24"/>
                <w:szCs w:val="24"/>
              </w:rPr>
            </w:pPr>
          </w:p>
        </w:tc>
      </w:tr>
      <w:tr w:rsidR="001D7923" w:rsidRPr="009F5DD1" w14:paraId="062C8DFA" w14:textId="77777777">
        <w:trPr>
          <w:trHeight w:val="454"/>
        </w:trPr>
        <w:tc>
          <w:tcPr>
            <w:tcW w:w="1757" w:type="dxa"/>
          </w:tcPr>
          <w:p w14:paraId="23145BB5"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事業小計</w:t>
            </w:r>
          </w:p>
        </w:tc>
        <w:tc>
          <w:tcPr>
            <w:tcW w:w="1758" w:type="dxa"/>
          </w:tcPr>
          <w:p w14:paraId="5F0EE2C1" w14:textId="77777777" w:rsidR="001D7923" w:rsidRPr="009F5DD1" w:rsidRDefault="001D7923">
            <w:pPr>
              <w:rPr>
                <w:rFonts w:ascii="ＭＳ 明朝" w:hAnsi="ＭＳ 明朝"/>
                <w:sz w:val="24"/>
                <w:szCs w:val="24"/>
              </w:rPr>
            </w:pPr>
          </w:p>
        </w:tc>
        <w:tc>
          <w:tcPr>
            <w:tcW w:w="1758" w:type="dxa"/>
          </w:tcPr>
          <w:p w14:paraId="591DE233" w14:textId="77777777" w:rsidR="001D7923" w:rsidRPr="009F5DD1" w:rsidRDefault="001D7923">
            <w:pPr>
              <w:rPr>
                <w:rFonts w:ascii="ＭＳ 明朝" w:hAnsi="ＭＳ 明朝"/>
                <w:sz w:val="24"/>
                <w:szCs w:val="24"/>
              </w:rPr>
            </w:pPr>
          </w:p>
        </w:tc>
        <w:tc>
          <w:tcPr>
            <w:tcW w:w="1758" w:type="dxa"/>
          </w:tcPr>
          <w:p w14:paraId="6A7BA16E" w14:textId="77777777" w:rsidR="001D7923" w:rsidRPr="009F5DD1" w:rsidRDefault="001D7923">
            <w:pPr>
              <w:rPr>
                <w:rFonts w:ascii="ＭＳ 明朝" w:hAnsi="ＭＳ 明朝"/>
                <w:sz w:val="24"/>
                <w:szCs w:val="24"/>
              </w:rPr>
            </w:pPr>
          </w:p>
        </w:tc>
        <w:tc>
          <w:tcPr>
            <w:tcW w:w="1758" w:type="dxa"/>
          </w:tcPr>
          <w:p w14:paraId="23ECF02D" w14:textId="77777777" w:rsidR="001D7923" w:rsidRPr="009F5DD1" w:rsidRDefault="001D7923">
            <w:pPr>
              <w:rPr>
                <w:rFonts w:ascii="ＭＳ 明朝" w:hAnsi="ＭＳ 明朝"/>
                <w:sz w:val="24"/>
                <w:szCs w:val="24"/>
              </w:rPr>
            </w:pPr>
          </w:p>
        </w:tc>
        <w:tc>
          <w:tcPr>
            <w:tcW w:w="850" w:type="dxa"/>
          </w:tcPr>
          <w:p w14:paraId="53C6A173" w14:textId="77777777" w:rsidR="001D7923" w:rsidRPr="009F5DD1" w:rsidRDefault="001D7923">
            <w:pPr>
              <w:rPr>
                <w:rFonts w:ascii="ＭＳ 明朝" w:hAnsi="ＭＳ 明朝"/>
                <w:sz w:val="24"/>
                <w:szCs w:val="24"/>
              </w:rPr>
            </w:pPr>
          </w:p>
        </w:tc>
      </w:tr>
    </w:tbl>
    <w:p w14:paraId="764F5116" w14:textId="77777777" w:rsidR="001D7923" w:rsidRPr="009F5DD1" w:rsidRDefault="001D7923">
      <w:pPr>
        <w:rPr>
          <w:rFonts w:ascii="ＭＳ 明朝" w:hAnsi="ＭＳ 明朝"/>
          <w:sz w:val="24"/>
          <w:szCs w:val="24"/>
        </w:rPr>
      </w:pPr>
    </w:p>
    <w:p w14:paraId="5BE6ABB5" w14:textId="77777777" w:rsidR="001D7923" w:rsidRPr="009F5DD1" w:rsidRDefault="001D7923">
      <w:pPr>
        <w:rPr>
          <w:rFonts w:ascii="ＭＳ 明朝" w:hAnsi="ＭＳ 明朝"/>
          <w:sz w:val="24"/>
          <w:szCs w:val="24"/>
        </w:rPr>
      </w:pPr>
    </w:p>
    <w:p w14:paraId="3B561C31" w14:textId="77777777" w:rsidR="001D7923" w:rsidRPr="009F5DD1" w:rsidRDefault="001D7923">
      <w:pPr>
        <w:rPr>
          <w:rFonts w:ascii="ＭＳ 明朝" w:hAnsi="ＭＳ 明朝"/>
          <w:sz w:val="24"/>
          <w:szCs w:val="24"/>
        </w:rPr>
      </w:pPr>
    </w:p>
    <w:p w14:paraId="71844AAE" w14:textId="77777777" w:rsidR="001D7923" w:rsidRPr="009F5DD1" w:rsidRDefault="001D7923">
      <w:pPr>
        <w:rPr>
          <w:rFonts w:ascii="ＭＳ 明朝" w:hAnsi="ＭＳ 明朝"/>
          <w:sz w:val="24"/>
          <w:szCs w:val="24"/>
        </w:rPr>
      </w:pPr>
    </w:p>
    <w:p w14:paraId="7B31EEF7" w14:textId="77777777" w:rsidR="001D7923" w:rsidRPr="009F5DD1" w:rsidRDefault="001D7923">
      <w:pPr>
        <w:rPr>
          <w:rFonts w:ascii="ＭＳ 明朝" w:hAnsi="ＭＳ 明朝"/>
          <w:sz w:val="24"/>
          <w:szCs w:val="24"/>
        </w:rPr>
      </w:pPr>
    </w:p>
    <w:p w14:paraId="45A98060" w14:textId="77777777" w:rsidR="001D7923" w:rsidRPr="009F5DD1" w:rsidRDefault="001D7923">
      <w:pPr>
        <w:rPr>
          <w:rFonts w:ascii="ＭＳ 明朝" w:hAnsi="ＭＳ 明朝"/>
          <w:sz w:val="24"/>
          <w:szCs w:val="24"/>
        </w:rPr>
      </w:pPr>
    </w:p>
    <w:p w14:paraId="12AECC74" w14:textId="77777777" w:rsidR="001D7923" w:rsidRPr="009F5DD1" w:rsidRDefault="001D7923" w:rsidP="009A39C7">
      <w:pPr>
        <w:pStyle w:val="11"/>
        <w:numPr>
          <w:ilvl w:val="0"/>
          <w:numId w:val="9"/>
        </w:numPr>
        <w:tabs>
          <w:tab w:val="left" w:pos="426"/>
          <w:tab w:val="left" w:pos="567"/>
        </w:tabs>
        <w:ind w:leftChars="0" w:hanging="878"/>
        <w:rPr>
          <w:rFonts w:ascii="ＭＳ 明朝" w:hAnsi="ＭＳ 明朝"/>
          <w:sz w:val="24"/>
          <w:szCs w:val="24"/>
        </w:rPr>
      </w:pPr>
      <w:r w:rsidRPr="009F5DD1">
        <w:rPr>
          <w:rFonts w:ascii="ＭＳ 明朝" w:hAnsi="ＭＳ 明朝" w:hint="eastAsia"/>
          <w:sz w:val="24"/>
          <w:szCs w:val="24"/>
        </w:rPr>
        <w:t>助成対象：原料調達に必要な運送経費</w:t>
      </w:r>
    </w:p>
    <w:p w14:paraId="56E62EFE" w14:textId="77777777" w:rsidR="001D7923" w:rsidRPr="009F5DD1" w:rsidRDefault="001D7923" w:rsidP="000B2EF7">
      <w:pPr>
        <w:ind w:firstLineChars="200" w:firstLine="480"/>
        <w:rPr>
          <w:rFonts w:ascii="ＭＳ 明朝" w:hAnsi="ＭＳ 明朝"/>
          <w:sz w:val="24"/>
          <w:szCs w:val="24"/>
        </w:rPr>
      </w:pPr>
      <w:r w:rsidRPr="009F5DD1">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F5DD1" w14:paraId="393AAC97" w14:textId="77777777">
        <w:trPr>
          <w:trHeight w:val="486"/>
        </w:trPr>
        <w:tc>
          <w:tcPr>
            <w:tcW w:w="1985" w:type="dxa"/>
            <w:tcBorders>
              <w:bottom w:val="single" w:sz="4" w:space="0" w:color="auto"/>
            </w:tcBorders>
            <w:vAlign w:val="center"/>
          </w:tcPr>
          <w:p w14:paraId="57A5B098"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項目</w:t>
            </w:r>
          </w:p>
        </w:tc>
        <w:tc>
          <w:tcPr>
            <w:tcW w:w="7654" w:type="dxa"/>
            <w:tcBorders>
              <w:bottom w:val="single" w:sz="4" w:space="0" w:color="auto"/>
            </w:tcBorders>
            <w:vAlign w:val="center"/>
          </w:tcPr>
          <w:p w14:paraId="0A74ADC2"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　　容</w:t>
            </w:r>
          </w:p>
        </w:tc>
      </w:tr>
      <w:tr w:rsidR="004C06A2" w:rsidRPr="009F5DD1" w14:paraId="0BDDFB46" w14:textId="77777777">
        <w:trPr>
          <w:trHeight w:val="624"/>
        </w:trPr>
        <w:tc>
          <w:tcPr>
            <w:tcW w:w="1985" w:type="dxa"/>
            <w:tcBorders>
              <w:top w:val="dotted" w:sz="4" w:space="0" w:color="auto"/>
              <w:bottom w:val="dotted" w:sz="4" w:space="0" w:color="auto"/>
            </w:tcBorders>
            <w:vAlign w:val="center"/>
          </w:tcPr>
          <w:p w14:paraId="1AFBF0C7"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4E50C68D" w14:textId="77777777" w:rsidR="001D7923" w:rsidRPr="009F5DD1" w:rsidRDefault="001D7923">
            <w:pPr>
              <w:rPr>
                <w:rFonts w:ascii="ＭＳ 明朝" w:hAnsi="ＭＳ 明朝"/>
                <w:sz w:val="24"/>
                <w:szCs w:val="24"/>
              </w:rPr>
            </w:pPr>
          </w:p>
        </w:tc>
      </w:tr>
      <w:tr w:rsidR="001D7923" w:rsidRPr="009F5DD1" w14:paraId="69376A2F" w14:textId="77777777">
        <w:trPr>
          <w:trHeight w:val="624"/>
        </w:trPr>
        <w:tc>
          <w:tcPr>
            <w:tcW w:w="1985" w:type="dxa"/>
            <w:tcBorders>
              <w:top w:val="dotted" w:sz="4" w:space="0" w:color="auto"/>
            </w:tcBorders>
            <w:vAlign w:val="center"/>
          </w:tcPr>
          <w:p w14:paraId="5DFD5D0F"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狙い</w:t>
            </w:r>
          </w:p>
        </w:tc>
        <w:tc>
          <w:tcPr>
            <w:tcW w:w="7654" w:type="dxa"/>
            <w:tcBorders>
              <w:top w:val="dotted" w:sz="4" w:space="0" w:color="auto"/>
            </w:tcBorders>
            <w:vAlign w:val="center"/>
          </w:tcPr>
          <w:p w14:paraId="5BE7DDDE" w14:textId="77777777" w:rsidR="001D7923" w:rsidRPr="009F5DD1" w:rsidRDefault="001D7923">
            <w:pPr>
              <w:rPr>
                <w:rFonts w:ascii="ＭＳ 明朝" w:hAnsi="ＭＳ 明朝"/>
                <w:sz w:val="24"/>
                <w:szCs w:val="24"/>
              </w:rPr>
            </w:pPr>
          </w:p>
        </w:tc>
      </w:tr>
    </w:tbl>
    <w:p w14:paraId="0DF1736E" w14:textId="77777777" w:rsidR="001D7923" w:rsidRPr="009F5DD1" w:rsidRDefault="001D7923">
      <w:pPr>
        <w:rPr>
          <w:rFonts w:ascii="ＭＳ 明朝" w:hAnsi="ＭＳ 明朝"/>
          <w:sz w:val="24"/>
          <w:szCs w:val="24"/>
        </w:rPr>
      </w:pPr>
    </w:p>
    <w:p w14:paraId="02E5FB16" w14:textId="77777777" w:rsidR="001D7923" w:rsidRPr="009F5DD1" w:rsidRDefault="001D7923">
      <w:pPr>
        <w:rPr>
          <w:rFonts w:ascii="ＭＳ 明朝" w:hAnsi="ＭＳ 明朝"/>
          <w:sz w:val="24"/>
          <w:szCs w:val="24"/>
        </w:rPr>
      </w:pPr>
    </w:p>
    <w:p w14:paraId="4BDE3057" w14:textId="77777777" w:rsidR="001D7923" w:rsidRPr="009F5DD1" w:rsidRDefault="001D7923">
      <w:pPr>
        <w:ind w:firstLineChars="200" w:firstLine="480"/>
        <w:rPr>
          <w:rFonts w:ascii="ＭＳ 明朝" w:hAnsi="ＭＳ 明朝"/>
          <w:sz w:val="24"/>
          <w:szCs w:val="24"/>
        </w:rPr>
      </w:pPr>
      <w:r w:rsidRPr="009F5DD1">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758"/>
        <w:gridCol w:w="1758"/>
        <w:gridCol w:w="1758"/>
        <w:gridCol w:w="1758"/>
        <w:gridCol w:w="850"/>
      </w:tblGrid>
      <w:tr w:rsidR="004C06A2" w:rsidRPr="009F5DD1" w14:paraId="3EAB249B" w14:textId="77777777">
        <w:tc>
          <w:tcPr>
            <w:tcW w:w="1757" w:type="dxa"/>
            <w:tcBorders>
              <w:bottom w:val="single" w:sz="4" w:space="0" w:color="FFFFFF"/>
            </w:tcBorders>
            <w:vAlign w:val="center"/>
          </w:tcPr>
          <w:p w14:paraId="25F16009"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品名</w:t>
            </w:r>
          </w:p>
        </w:tc>
        <w:tc>
          <w:tcPr>
            <w:tcW w:w="1758" w:type="dxa"/>
            <w:tcBorders>
              <w:bottom w:val="single" w:sz="4" w:space="0" w:color="FFFFFF"/>
            </w:tcBorders>
            <w:vAlign w:val="center"/>
          </w:tcPr>
          <w:p w14:paraId="37FE0F5D"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運送場所</w:t>
            </w:r>
          </w:p>
        </w:tc>
        <w:tc>
          <w:tcPr>
            <w:tcW w:w="1758" w:type="dxa"/>
            <w:tcBorders>
              <w:bottom w:val="single" w:sz="4" w:space="0" w:color="FFFFFF"/>
            </w:tcBorders>
            <w:vAlign w:val="center"/>
          </w:tcPr>
          <w:p w14:paraId="28A03150"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数量</w:t>
            </w:r>
          </w:p>
        </w:tc>
        <w:tc>
          <w:tcPr>
            <w:tcW w:w="1758" w:type="dxa"/>
            <w:tcBorders>
              <w:bottom w:val="single" w:sz="4" w:space="0" w:color="FFFFFF"/>
            </w:tcBorders>
            <w:vAlign w:val="center"/>
          </w:tcPr>
          <w:p w14:paraId="24908B54"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単価</w:t>
            </w:r>
          </w:p>
        </w:tc>
        <w:tc>
          <w:tcPr>
            <w:tcW w:w="1758" w:type="dxa"/>
            <w:tcBorders>
              <w:bottom w:val="single" w:sz="4" w:space="0" w:color="FFFFFF"/>
            </w:tcBorders>
            <w:vAlign w:val="center"/>
          </w:tcPr>
          <w:p w14:paraId="583DD102"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金額</w:t>
            </w:r>
          </w:p>
        </w:tc>
        <w:tc>
          <w:tcPr>
            <w:tcW w:w="850" w:type="dxa"/>
            <w:tcBorders>
              <w:bottom w:val="single" w:sz="4" w:space="0" w:color="FFFFFF"/>
            </w:tcBorders>
            <w:vAlign w:val="center"/>
          </w:tcPr>
          <w:p w14:paraId="56881C1B"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備考</w:t>
            </w:r>
          </w:p>
        </w:tc>
      </w:tr>
      <w:tr w:rsidR="004C06A2" w:rsidRPr="009F5DD1" w14:paraId="5FE8BF91" w14:textId="77777777">
        <w:tc>
          <w:tcPr>
            <w:tcW w:w="1757" w:type="dxa"/>
            <w:tcBorders>
              <w:top w:val="single" w:sz="4" w:space="0" w:color="FFFFFF"/>
            </w:tcBorders>
            <w:vAlign w:val="center"/>
          </w:tcPr>
          <w:p w14:paraId="46A81E42" w14:textId="77777777" w:rsidR="001D7923" w:rsidRPr="009F5DD1" w:rsidRDefault="001D7923">
            <w:pPr>
              <w:jc w:val="center"/>
              <w:rPr>
                <w:rFonts w:ascii="ＭＳ 明朝" w:hAnsi="ＭＳ 明朝"/>
                <w:sz w:val="24"/>
                <w:szCs w:val="24"/>
              </w:rPr>
            </w:pPr>
          </w:p>
        </w:tc>
        <w:tc>
          <w:tcPr>
            <w:tcW w:w="1758" w:type="dxa"/>
            <w:tcBorders>
              <w:top w:val="single" w:sz="4" w:space="0" w:color="FFFFFF"/>
            </w:tcBorders>
            <w:vAlign w:val="center"/>
          </w:tcPr>
          <w:p w14:paraId="3A9D9C8C" w14:textId="77777777" w:rsidR="001D7923" w:rsidRPr="009F5DD1" w:rsidRDefault="001D7923">
            <w:pPr>
              <w:jc w:val="center"/>
              <w:rPr>
                <w:rFonts w:ascii="ＭＳ 明朝" w:hAnsi="ＭＳ 明朝"/>
                <w:sz w:val="24"/>
                <w:szCs w:val="24"/>
              </w:rPr>
            </w:pPr>
          </w:p>
        </w:tc>
        <w:tc>
          <w:tcPr>
            <w:tcW w:w="1758" w:type="dxa"/>
            <w:tcBorders>
              <w:top w:val="single" w:sz="4" w:space="0" w:color="FFFFFF"/>
            </w:tcBorders>
            <w:vAlign w:val="center"/>
          </w:tcPr>
          <w:p w14:paraId="4B8B8724" w14:textId="77777777" w:rsidR="001D7923" w:rsidRPr="009F5DD1" w:rsidRDefault="001D7923">
            <w:pPr>
              <w:jc w:val="center"/>
              <w:rPr>
                <w:rFonts w:ascii="ＭＳ 明朝" w:hAnsi="ＭＳ 明朝"/>
                <w:sz w:val="24"/>
                <w:szCs w:val="24"/>
              </w:rPr>
            </w:pPr>
          </w:p>
        </w:tc>
        <w:tc>
          <w:tcPr>
            <w:tcW w:w="1758" w:type="dxa"/>
            <w:tcBorders>
              <w:top w:val="single" w:sz="4" w:space="0" w:color="FFFFFF"/>
            </w:tcBorders>
            <w:vAlign w:val="center"/>
          </w:tcPr>
          <w:p w14:paraId="42CC5994" w14:textId="0DF9C59E"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1758" w:type="dxa"/>
            <w:tcBorders>
              <w:top w:val="single" w:sz="4" w:space="0" w:color="FFFFFF"/>
            </w:tcBorders>
            <w:vAlign w:val="center"/>
          </w:tcPr>
          <w:p w14:paraId="34955304" w14:textId="3A039B19"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850" w:type="dxa"/>
            <w:tcBorders>
              <w:top w:val="single" w:sz="4" w:space="0" w:color="FFFFFF"/>
            </w:tcBorders>
            <w:vAlign w:val="center"/>
          </w:tcPr>
          <w:p w14:paraId="5F9E8888" w14:textId="77777777" w:rsidR="001D7923" w:rsidRPr="009F5DD1" w:rsidRDefault="001D7923">
            <w:pPr>
              <w:jc w:val="center"/>
              <w:rPr>
                <w:rFonts w:ascii="ＭＳ 明朝" w:hAnsi="ＭＳ 明朝"/>
                <w:sz w:val="24"/>
                <w:szCs w:val="24"/>
              </w:rPr>
            </w:pPr>
          </w:p>
        </w:tc>
      </w:tr>
      <w:tr w:rsidR="004C06A2" w:rsidRPr="009F5DD1" w14:paraId="14AC2EE1" w14:textId="77777777">
        <w:trPr>
          <w:trHeight w:val="454"/>
        </w:trPr>
        <w:tc>
          <w:tcPr>
            <w:tcW w:w="1757" w:type="dxa"/>
            <w:vAlign w:val="center"/>
          </w:tcPr>
          <w:p w14:paraId="7F0A08AB" w14:textId="77777777" w:rsidR="001D7923" w:rsidRPr="009F5DD1" w:rsidRDefault="001D7923">
            <w:pPr>
              <w:rPr>
                <w:rFonts w:ascii="ＭＳ 明朝" w:hAnsi="ＭＳ 明朝"/>
                <w:sz w:val="24"/>
                <w:szCs w:val="24"/>
              </w:rPr>
            </w:pPr>
          </w:p>
        </w:tc>
        <w:tc>
          <w:tcPr>
            <w:tcW w:w="1758" w:type="dxa"/>
            <w:vAlign w:val="center"/>
          </w:tcPr>
          <w:p w14:paraId="3EFB9702" w14:textId="77777777" w:rsidR="001D7923" w:rsidRPr="009F5DD1" w:rsidRDefault="001D7923">
            <w:pPr>
              <w:rPr>
                <w:rFonts w:ascii="ＭＳ 明朝" w:hAnsi="ＭＳ 明朝"/>
                <w:sz w:val="24"/>
                <w:szCs w:val="24"/>
              </w:rPr>
            </w:pPr>
          </w:p>
        </w:tc>
        <w:tc>
          <w:tcPr>
            <w:tcW w:w="1758" w:type="dxa"/>
            <w:vAlign w:val="center"/>
          </w:tcPr>
          <w:p w14:paraId="54DD108D" w14:textId="77777777" w:rsidR="001D7923" w:rsidRPr="009F5DD1" w:rsidRDefault="001D7923">
            <w:pPr>
              <w:rPr>
                <w:rFonts w:ascii="ＭＳ 明朝" w:hAnsi="ＭＳ 明朝"/>
                <w:sz w:val="24"/>
                <w:szCs w:val="24"/>
              </w:rPr>
            </w:pPr>
          </w:p>
        </w:tc>
        <w:tc>
          <w:tcPr>
            <w:tcW w:w="1758" w:type="dxa"/>
            <w:vAlign w:val="center"/>
          </w:tcPr>
          <w:p w14:paraId="3FD0CF7C" w14:textId="77777777" w:rsidR="001D7923" w:rsidRPr="009F5DD1" w:rsidRDefault="001D7923">
            <w:pPr>
              <w:rPr>
                <w:rFonts w:ascii="ＭＳ 明朝" w:hAnsi="ＭＳ 明朝"/>
                <w:sz w:val="24"/>
                <w:szCs w:val="24"/>
              </w:rPr>
            </w:pPr>
          </w:p>
        </w:tc>
        <w:tc>
          <w:tcPr>
            <w:tcW w:w="1758" w:type="dxa"/>
            <w:vAlign w:val="center"/>
          </w:tcPr>
          <w:p w14:paraId="48B48EDB" w14:textId="77777777" w:rsidR="001D7923" w:rsidRPr="009F5DD1" w:rsidRDefault="001D7923">
            <w:pPr>
              <w:rPr>
                <w:rFonts w:ascii="ＭＳ 明朝" w:hAnsi="ＭＳ 明朝"/>
                <w:sz w:val="24"/>
                <w:szCs w:val="24"/>
              </w:rPr>
            </w:pPr>
          </w:p>
        </w:tc>
        <w:tc>
          <w:tcPr>
            <w:tcW w:w="850" w:type="dxa"/>
            <w:vAlign w:val="center"/>
          </w:tcPr>
          <w:p w14:paraId="51D933FC" w14:textId="77777777" w:rsidR="001D7923" w:rsidRPr="009F5DD1" w:rsidRDefault="001D7923">
            <w:pPr>
              <w:rPr>
                <w:rFonts w:ascii="ＭＳ 明朝" w:hAnsi="ＭＳ 明朝"/>
                <w:sz w:val="24"/>
                <w:szCs w:val="24"/>
              </w:rPr>
            </w:pPr>
          </w:p>
        </w:tc>
      </w:tr>
      <w:tr w:rsidR="004C06A2" w:rsidRPr="009F5DD1" w14:paraId="445C47C3" w14:textId="77777777">
        <w:trPr>
          <w:trHeight w:val="454"/>
        </w:trPr>
        <w:tc>
          <w:tcPr>
            <w:tcW w:w="1757" w:type="dxa"/>
            <w:vAlign w:val="center"/>
          </w:tcPr>
          <w:p w14:paraId="2C8F2988" w14:textId="77777777" w:rsidR="001D7923" w:rsidRPr="009F5DD1" w:rsidRDefault="001D7923">
            <w:pPr>
              <w:rPr>
                <w:rFonts w:ascii="ＭＳ 明朝" w:hAnsi="ＭＳ 明朝"/>
                <w:sz w:val="24"/>
                <w:szCs w:val="24"/>
              </w:rPr>
            </w:pPr>
          </w:p>
        </w:tc>
        <w:tc>
          <w:tcPr>
            <w:tcW w:w="1758" w:type="dxa"/>
            <w:vAlign w:val="center"/>
          </w:tcPr>
          <w:p w14:paraId="0B391E4D" w14:textId="77777777" w:rsidR="001D7923" w:rsidRPr="009F5DD1" w:rsidRDefault="001D7923">
            <w:pPr>
              <w:rPr>
                <w:rFonts w:ascii="ＭＳ 明朝" w:hAnsi="ＭＳ 明朝"/>
                <w:sz w:val="24"/>
                <w:szCs w:val="24"/>
              </w:rPr>
            </w:pPr>
          </w:p>
        </w:tc>
        <w:tc>
          <w:tcPr>
            <w:tcW w:w="1758" w:type="dxa"/>
            <w:vAlign w:val="center"/>
          </w:tcPr>
          <w:p w14:paraId="294C25EC" w14:textId="77777777" w:rsidR="001D7923" w:rsidRPr="009F5DD1" w:rsidRDefault="001D7923">
            <w:pPr>
              <w:rPr>
                <w:rFonts w:ascii="ＭＳ 明朝" w:hAnsi="ＭＳ 明朝"/>
                <w:sz w:val="24"/>
                <w:szCs w:val="24"/>
              </w:rPr>
            </w:pPr>
          </w:p>
        </w:tc>
        <w:tc>
          <w:tcPr>
            <w:tcW w:w="1758" w:type="dxa"/>
            <w:vAlign w:val="center"/>
          </w:tcPr>
          <w:p w14:paraId="6957A02E" w14:textId="77777777" w:rsidR="001D7923" w:rsidRPr="009F5DD1" w:rsidRDefault="001D7923">
            <w:pPr>
              <w:rPr>
                <w:rFonts w:ascii="ＭＳ 明朝" w:hAnsi="ＭＳ 明朝"/>
                <w:sz w:val="24"/>
                <w:szCs w:val="24"/>
              </w:rPr>
            </w:pPr>
          </w:p>
        </w:tc>
        <w:tc>
          <w:tcPr>
            <w:tcW w:w="1758" w:type="dxa"/>
            <w:vAlign w:val="center"/>
          </w:tcPr>
          <w:p w14:paraId="61A8EF8F" w14:textId="77777777" w:rsidR="001D7923" w:rsidRPr="009F5DD1" w:rsidRDefault="001D7923">
            <w:pPr>
              <w:rPr>
                <w:rFonts w:ascii="ＭＳ 明朝" w:hAnsi="ＭＳ 明朝"/>
                <w:sz w:val="24"/>
                <w:szCs w:val="24"/>
              </w:rPr>
            </w:pPr>
          </w:p>
        </w:tc>
        <w:tc>
          <w:tcPr>
            <w:tcW w:w="850" w:type="dxa"/>
            <w:vAlign w:val="center"/>
          </w:tcPr>
          <w:p w14:paraId="28FB1B8A" w14:textId="77777777" w:rsidR="001D7923" w:rsidRPr="009F5DD1" w:rsidRDefault="001D7923">
            <w:pPr>
              <w:rPr>
                <w:rFonts w:ascii="ＭＳ 明朝" w:hAnsi="ＭＳ 明朝"/>
                <w:sz w:val="24"/>
                <w:szCs w:val="24"/>
              </w:rPr>
            </w:pPr>
          </w:p>
        </w:tc>
      </w:tr>
      <w:tr w:rsidR="001D7923" w:rsidRPr="009F5DD1" w14:paraId="4FB857A5" w14:textId="77777777">
        <w:trPr>
          <w:trHeight w:val="454"/>
        </w:trPr>
        <w:tc>
          <w:tcPr>
            <w:tcW w:w="1757" w:type="dxa"/>
          </w:tcPr>
          <w:p w14:paraId="2339DA62"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事業小計</w:t>
            </w:r>
          </w:p>
        </w:tc>
        <w:tc>
          <w:tcPr>
            <w:tcW w:w="1758" w:type="dxa"/>
          </w:tcPr>
          <w:p w14:paraId="7D7BB392" w14:textId="77777777" w:rsidR="001D7923" w:rsidRPr="009F5DD1" w:rsidRDefault="001D7923">
            <w:pPr>
              <w:rPr>
                <w:rFonts w:ascii="ＭＳ 明朝" w:hAnsi="ＭＳ 明朝"/>
                <w:sz w:val="24"/>
                <w:szCs w:val="24"/>
              </w:rPr>
            </w:pPr>
          </w:p>
        </w:tc>
        <w:tc>
          <w:tcPr>
            <w:tcW w:w="1758" w:type="dxa"/>
          </w:tcPr>
          <w:p w14:paraId="0DA4DD4E" w14:textId="77777777" w:rsidR="001D7923" w:rsidRPr="009F5DD1" w:rsidRDefault="001D7923">
            <w:pPr>
              <w:rPr>
                <w:rFonts w:ascii="ＭＳ 明朝" w:hAnsi="ＭＳ 明朝"/>
                <w:sz w:val="24"/>
                <w:szCs w:val="24"/>
              </w:rPr>
            </w:pPr>
          </w:p>
        </w:tc>
        <w:tc>
          <w:tcPr>
            <w:tcW w:w="1758" w:type="dxa"/>
          </w:tcPr>
          <w:p w14:paraId="08CAB728" w14:textId="77777777" w:rsidR="001D7923" w:rsidRPr="009F5DD1" w:rsidRDefault="001D7923">
            <w:pPr>
              <w:rPr>
                <w:rFonts w:ascii="ＭＳ 明朝" w:hAnsi="ＭＳ 明朝"/>
                <w:sz w:val="24"/>
                <w:szCs w:val="24"/>
              </w:rPr>
            </w:pPr>
          </w:p>
        </w:tc>
        <w:tc>
          <w:tcPr>
            <w:tcW w:w="1758" w:type="dxa"/>
          </w:tcPr>
          <w:p w14:paraId="63E12763" w14:textId="77777777" w:rsidR="001D7923" w:rsidRPr="009F5DD1" w:rsidRDefault="001D7923">
            <w:pPr>
              <w:rPr>
                <w:rFonts w:ascii="ＭＳ 明朝" w:hAnsi="ＭＳ 明朝"/>
                <w:sz w:val="24"/>
                <w:szCs w:val="24"/>
              </w:rPr>
            </w:pPr>
          </w:p>
        </w:tc>
        <w:tc>
          <w:tcPr>
            <w:tcW w:w="850" w:type="dxa"/>
          </w:tcPr>
          <w:p w14:paraId="4FB0E119" w14:textId="77777777" w:rsidR="001D7923" w:rsidRPr="009F5DD1" w:rsidRDefault="001D7923">
            <w:pPr>
              <w:rPr>
                <w:rFonts w:ascii="ＭＳ 明朝" w:hAnsi="ＭＳ 明朝"/>
                <w:sz w:val="24"/>
                <w:szCs w:val="24"/>
              </w:rPr>
            </w:pPr>
          </w:p>
        </w:tc>
      </w:tr>
    </w:tbl>
    <w:p w14:paraId="6E072D6E" w14:textId="77777777" w:rsidR="001D7923" w:rsidRPr="009F5DD1" w:rsidRDefault="001D7923">
      <w:pPr>
        <w:rPr>
          <w:rFonts w:ascii="ＭＳ 明朝" w:hAnsi="ＭＳ 明朝"/>
          <w:sz w:val="24"/>
          <w:szCs w:val="24"/>
        </w:rPr>
      </w:pPr>
    </w:p>
    <w:p w14:paraId="2466C2A8" w14:textId="77777777" w:rsidR="001D7923" w:rsidRPr="009F5DD1" w:rsidRDefault="001D7923">
      <w:pPr>
        <w:rPr>
          <w:rFonts w:ascii="ＭＳ 明朝" w:hAnsi="ＭＳ 明朝"/>
          <w:sz w:val="24"/>
          <w:szCs w:val="24"/>
        </w:rPr>
      </w:pPr>
    </w:p>
    <w:p w14:paraId="15467DE0" w14:textId="77777777" w:rsidR="001D7923" w:rsidRPr="009F5DD1" w:rsidRDefault="001D7923">
      <w:pPr>
        <w:rPr>
          <w:rFonts w:ascii="ＭＳ 明朝" w:hAnsi="ＭＳ 明朝"/>
          <w:sz w:val="24"/>
          <w:szCs w:val="24"/>
        </w:rPr>
      </w:pPr>
    </w:p>
    <w:p w14:paraId="4C57C1DB" w14:textId="77777777" w:rsidR="001D7923" w:rsidRPr="009F5DD1" w:rsidRDefault="001D7923" w:rsidP="009A39C7">
      <w:pPr>
        <w:pStyle w:val="11"/>
        <w:numPr>
          <w:ilvl w:val="0"/>
          <w:numId w:val="9"/>
        </w:numPr>
        <w:tabs>
          <w:tab w:val="left" w:pos="426"/>
          <w:tab w:val="left" w:pos="567"/>
        </w:tabs>
        <w:ind w:leftChars="0" w:hanging="878"/>
        <w:rPr>
          <w:rFonts w:ascii="ＭＳ 明朝" w:hAnsi="ＭＳ 明朝"/>
          <w:sz w:val="24"/>
          <w:szCs w:val="24"/>
        </w:rPr>
      </w:pPr>
      <w:r w:rsidRPr="009F5DD1">
        <w:rPr>
          <w:rFonts w:ascii="ＭＳ 明朝" w:hAnsi="ＭＳ 明朝" w:hint="eastAsia"/>
          <w:sz w:val="24"/>
          <w:szCs w:val="24"/>
        </w:rPr>
        <w:t>助成対象：マーケティング調査経費</w:t>
      </w:r>
    </w:p>
    <w:p w14:paraId="5DB4D356" w14:textId="77777777" w:rsidR="001D7923" w:rsidRPr="009F5DD1" w:rsidRDefault="001D7923" w:rsidP="000B2EF7">
      <w:pPr>
        <w:ind w:firstLineChars="200" w:firstLine="480"/>
        <w:rPr>
          <w:rFonts w:ascii="ＭＳ 明朝" w:hAnsi="ＭＳ 明朝"/>
          <w:sz w:val="24"/>
          <w:szCs w:val="24"/>
        </w:rPr>
      </w:pPr>
      <w:r w:rsidRPr="009F5DD1">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F5DD1" w14:paraId="3CDC9346" w14:textId="77777777">
        <w:trPr>
          <w:trHeight w:val="486"/>
        </w:trPr>
        <w:tc>
          <w:tcPr>
            <w:tcW w:w="1985" w:type="dxa"/>
            <w:tcBorders>
              <w:bottom w:val="single" w:sz="4" w:space="0" w:color="auto"/>
            </w:tcBorders>
            <w:vAlign w:val="center"/>
          </w:tcPr>
          <w:p w14:paraId="7D1C6FD7"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項目</w:t>
            </w:r>
          </w:p>
        </w:tc>
        <w:tc>
          <w:tcPr>
            <w:tcW w:w="7654" w:type="dxa"/>
            <w:tcBorders>
              <w:bottom w:val="single" w:sz="4" w:space="0" w:color="auto"/>
            </w:tcBorders>
            <w:vAlign w:val="center"/>
          </w:tcPr>
          <w:p w14:paraId="46FB96FF"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　　容</w:t>
            </w:r>
          </w:p>
        </w:tc>
      </w:tr>
      <w:tr w:rsidR="004C06A2" w:rsidRPr="009F5DD1" w14:paraId="4F6D6109" w14:textId="77777777">
        <w:trPr>
          <w:trHeight w:val="567"/>
        </w:trPr>
        <w:tc>
          <w:tcPr>
            <w:tcW w:w="1985" w:type="dxa"/>
            <w:tcBorders>
              <w:top w:val="dotted" w:sz="4" w:space="0" w:color="auto"/>
              <w:bottom w:val="dotted" w:sz="4" w:space="0" w:color="auto"/>
            </w:tcBorders>
            <w:vAlign w:val="center"/>
          </w:tcPr>
          <w:p w14:paraId="750AA7B6"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34D0F5AB" w14:textId="77777777" w:rsidR="001D7923" w:rsidRPr="009F5DD1" w:rsidRDefault="001D7923">
            <w:pPr>
              <w:rPr>
                <w:rFonts w:ascii="ＭＳ 明朝" w:hAnsi="ＭＳ 明朝"/>
                <w:sz w:val="24"/>
                <w:szCs w:val="24"/>
              </w:rPr>
            </w:pPr>
          </w:p>
        </w:tc>
      </w:tr>
      <w:tr w:rsidR="001D7923" w:rsidRPr="009F5DD1" w14:paraId="56FE6C3F" w14:textId="77777777">
        <w:trPr>
          <w:trHeight w:val="567"/>
        </w:trPr>
        <w:tc>
          <w:tcPr>
            <w:tcW w:w="1985" w:type="dxa"/>
            <w:tcBorders>
              <w:top w:val="dotted" w:sz="4" w:space="0" w:color="auto"/>
            </w:tcBorders>
            <w:vAlign w:val="center"/>
          </w:tcPr>
          <w:p w14:paraId="32306DC9"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狙い</w:t>
            </w:r>
          </w:p>
        </w:tc>
        <w:tc>
          <w:tcPr>
            <w:tcW w:w="7654" w:type="dxa"/>
            <w:tcBorders>
              <w:top w:val="dotted" w:sz="4" w:space="0" w:color="auto"/>
            </w:tcBorders>
            <w:vAlign w:val="center"/>
          </w:tcPr>
          <w:p w14:paraId="06F097DB" w14:textId="77777777" w:rsidR="001D7923" w:rsidRPr="009F5DD1" w:rsidRDefault="001D7923">
            <w:pPr>
              <w:rPr>
                <w:rFonts w:ascii="ＭＳ 明朝" w:hAnsi="ＭＳ 明朝"/>
                <w:sz w:val="24"/>
                <w:szCs w:val="24"/>
              </w:rPr>
            </w:pPr>
          </w:p>
        </w:tc>
      </w:tr>
    </w:tbl>
    <w:p w14:paraId="798B95DC" w14:textId="77777777" w:rsidR="001D7923" w:rsidRPr="009F5DD1" w:rsidRDefault="001D7923">
      <w:pPr>
        <w:rPr>
          <w:rFonts w:ascii="ＭＳ 明朝" w:hAnsi="ＭＳ 明朝"/>
          <w:sz w:val="24"/>
          <w:szCs w:val="24"/>
        </w:rPr>
      </w:pPr>
    </w:p>
    <w:p w14:paraId="7B01051D" w14:textId="77777777" w:rsidR="001D7923" w:rsidRPr="009F5DD1" w:rsidRDefault="001D7923">
      <w:pPr>
        <w:ind w:firstLineChars="200" w:firstLine="480"/>
        <w:rPr>
          <w:rFonts w:ascii="ＭＳ 明朝" w:hAnsi="ＭＳ 明朝"/>
          <w:sz w:val="24"/>
          <w:szCs w:val="24"/>
        </w:rPr>
      </w:pPr>
      <w:r w:rsidRPr="009F5DD1">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489"/>
        <w:gridCol w:w="1488"/>
        <w:gridCol w:w="1488"/>
        <w:gridCol w:w="1489"/>
      </w:tblGrid>
      <w:tr w:rsidR="004C06A2" w:rsidRPr="009F5DD1" w14:paraId="4C413AB4" w14:textId="77777777">
        <w:tc>
          <w:tcPr>
            <w:tcW w:w="3685" w:type="dxa"/>
            <w:tcBorders>
              <w:bottom w:val="single" w:sz="4" w:space="0" w:color="FFFFFF"/>
            </w:tcBorders>
            <w:vAlign w:val="center"/>
          </w:tcPr>
          <w:p w14:paraId="712E34D3"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調査項目</w:t>
            </w:r>
          </w:p>
        </w:tc>
        <w:tc>
          <w:tcPr>
            <w:tcW w:w="1489" w:type="dxa"/>
            <w:tcBorders>
              <w:bottom w:val="single" w:sz="4" w:space="0" w:color="FFFFFF"/>
            </w:tcBorders>
            <w:vAlign w:val="center"/>
          </w:tcPr>
          <w:p w14:paraId="14AD7645"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件数</w:t>
            </w:r>
          </w:p>
        </w:tc>
        <w:tc>
          <w:tcPr>
            <w:tcW w:w="1488" w:type="dxa"/>
            <w:tcBorders>
              <w:bottom w:val="single" w:sz="4" w:space="0" w:color="FFFFFF"/>
            </w:tcBorders>
            <w:vAlign w:val="center"/>
          </w:tcPr>
          <w:p w14:paraId="5D9EF308"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単価</w:t>
            </w:r>
          </w:p>
        </w:tc>
        <w:tc>
          <w:tcPr>
            <w:tcW w:w="1488" w:type="dxa"/>
            <w:tcBorders>
              <w:bottom w:val="single" w:sz="4" w:space="0" w:color="FFFFFF"/>
            </w:tcBorders>
            <w:vAlign w:val="center"/>
          </w:tcPr>
          <w:p w14:paraId="35DE5C10"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金額</w:t>
            </w:r>
          </w:p>
        </w:tc>
        <w:tc>
          <w:tcPr>
            <w:tcW w:w="1489" w:type="dxa"/>
            <w:tcBorders>
              <w:bottom w:val="single" w:sz="4" w:space="0" w:color="FFFFFF"/>
            </w:tcBorders>
            <w:vAlign w:val="center"/>
          </w:tcPr>
          <w:p w14:paraId="2E7EA9B4"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備考</w:t>
            </w:r>
          </w:p>
        </w:tc>
      </w:tr>
      <w:tr w:rsidR="004C06A2" w:rsidRPr="009F5DD1" w14:paraId="3ACDDB83" w14:textId="77777777">
        <w:tc>
          <w:tcPr>
            <w:tcW w:w="3685" w:type="dxa"/>
            <w:tcBorders>
              <w:top w:val="single" w:sz="4" w:space="0" w:color="FFFFFF"/>
            </w:tcBorders>
            <w:vAlign w:val="center"/>
          </w:tcPr>
          <w:p w14:paraId="7D75DCD6" w14:textId="77777777" w:rsidR="001D7923" w:rsidRPr="009F5DD1" w:rsidRDefault="001D7923">
            <w:pPr>
              <w:jc w:val="center"/>
              <w:rPr>
                <w:rFonts w:ascii="ＭＳ 明朝" w:hAnsi="ＭＳ 明朝"/>
                <w:sz w:val="24"/>
                <w:szCs w:val="24"/>
              </w:rPr>
            </w:pPr>
          </w:p>
        </w:tc>
        <w:tc>
          <w:tcPr>
            <w:tcW w:w="1489" w:type="dxa"/>
            <w:tcBorders>
              <w:top w:val="single" w:sz="4" w:space="0" w:color="FFFFFF"/>
            </w:tcBorders>
            <w:vAlign w:val="center"/>
          </w:tcPr>
          <w:p w14:paraId="2DA5E897" w14:textId="77777777" w:rsidR="001D7923" w:rsidRPr="009F5DD1" w:rsidRDefault="001D7923">
            <w:pPr>
              <w:jc w:val="center"/>
              <w:rPr>
                <w:rFonts w:ascii="ＭＳ 明朝" w:hAnsi="ＭＳ 明朝"/>
                <w:sz w:val="24"/>
                <w:szCs w:val="24"/>
              </w:rPr>
            </w:pPr>
          </w:p>
        </w:tc>
        <w:tc>
          <w:tcPr>
            <w:tcW w:w="1488" w:type="dxa"/>
            <w:tcBorders>
              <w:top w:val="single" w:sz="4" w:space="0" w:color="FFFFFF"/>
            </w:tcBorders>
            <w:vAlign w:val="center"/>
          </w:tcPr>
          <w:p w14:paraId="50D8C398" w14:textId="3FA9B5D3"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1488" w:type="dxa"/>
            <w:tcBorders>
              <w:top w:val="single" w:sz="4" w:space="0" w:color="FFFFFF"/>
            </w:tcBorders>
            <w:vAlign w:val="center"/>
          </w:tcPr>
          <w:p w14:paraId="26D476C9" w14:textId="6498B839"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1489" w:type="dxa"/>
            <w:tcBorders>
              <w:top w:val="single" w:sz="4" w:space="0" w:color="FFFFFF"/>
            </w:tcBorders>
            <w:vAlign w:val="center"/>
          </w:tcPr>
          <w:p w14:paraId="3FDDCB52" w14:textId="77777777" w:rsidR="001D7923" w:rsidRPr="009F5DD1" w:rsidRDefault="001D7923">
            <w:pPr>
              <w:jc w:val="center"/>
              <w:rPr>
                <w:rFonts w:ascii="ＭＳ 明朝" w:hAnsi="ＭＳ 明朝"/>
                <w:sz w:val="24"/>
                <w:szCs w:val="24"/>
              </w:rPr>
            </w:pPr>
          </w:p>
        </w:tc>
      </w:tr>
      <w:tr w:rsidR="004C06A2" w:rsidRPr="009F5DD1" w14:paraId="0F02AB4C" w14:textId="77777777">
        <w:trPr>
          <w:trHeight w:val="454"/>
        </w:trPr>
        <w:tc>
          <w:tcPr>
            <w:tcW w:w="3685" w:type="dxa"/>
            <w:vAlign w:val="center"/>
          </w:tcPr>
          <w:p w14:paraId="066AF873" w14:textId="77777777" w:rsidR="001D7923" w:rsidRPr="009F5DD1" w:rsidRDefault="001D7923">
            <w:pPr>
              <w:rPr>
                <w:rFonts w:ascii="ＭＳ 明朝" w:hAnsi="ＭＳ 明朝"/>
                <w:sz w:val="24"/>
                <w:szCs w:val="24"/>
              </w:rPr>
            </w:pPr>
          </w:p>
        </w:tc>
        <w:tc>
          <w:tcPr>
            <w:tcW w:w="1489" w:type="dxa"/>
            <w:vAlign w:val="center"/>
          </w:tcPr>
          <w:p w14:paraId="50CA0EAC" w14:textId="77777777" w:rsidR="001D7923" w:rsidRPr="009F5DD1" w:rsidRDefault="001D7923">
            <w:pPr>
              <w:rPr>
                <w:rFonts w:ascii="ＭＳ 明朝" w:hAnsi="ＭＳ 明朝"/>
                <w:sz w:val="24"/>
                <w:szCs w:val="24"/>
              </w:rPr>
            </w:pPr>
          </w:p>
        </w:tc>
        <w:tc>
          <w:tcPr>
            <w:tcW w:w="1488" w:type="dxa"/>
            <w:vAlign w:val="center"/>
          </w:tcPr>
          <w:p w14:paraId="72A1AD7B" w14:textId="77777777" w:rsidR="001D7923" w:rsidRPr="009F5DD1" w:rsidRDefault="001D7923">
            <w:pPr>
              <w:rPr>
                <w:rFonts w:ascii="ＭＳ 明朝" w:hAnsi="ＭＳ 明朝"/>
                <w:sz w:val="24"/>
                <w:szCs w:val="24"/>
              </w:rPr>
            </w:pPr>
          </w:p>
        </w:tc>
        <w:tc>
          <w:tcPr>
            <w:tcW w:w="1488" w:type="dxa"/>
            <w:vAlign w:val="center"/>
          </w:tcPr>
          <w:p w14:paraId="3F892F16" w14:textId="77777777" w:rsidR="001D7923" w:rsidRPr="009F5DD1" w:rsidRDefault="001D7923">
            <w:pPr>
              <w:rPr>
                <w:rFonts w:ascii="ＭＳ 明朝" w:hAnsi="ＭＳ 明朝"/>
                <w:sz w:val="24"/>
                <w:szCs w:val="24"/>
              </w:rPr>
            </w:pPr>
          </w:p>
        </w:tc>
        <w:tc>
          <w:tcPr>
            <w:tcW w:w="1489" w:type="dxa"/>
            <w:vAlign w:val="center"/>
          </w:tcPr>
          <w:p w14:paraId="0CE02BF2" w14:textId="77777777" w:rsidR="001D7923" w:rsidRPr="009F5DD1" w:rsidRDefault="001D7923">
            <w:pPr>
              <w:rPr>
                <w:rFonts w:ascii="ＭＳ 明朝" w:hAnsi="ＭＳ 明朝"/>
                <w:sz w:val="24"/>
                <w:szCs w:val="24"/>
              </w:rPr>
            </w:pPr>
          </w:p>
        </w:tc>
      </w:tr>
      <w:tr w:rsidR="004C06A2" w:rsidRPr="009F5DD1" w14:paraId="32D6631B" w14:textId="77777777">
        <w:trPr>
          <w:trHeight w:val="454"/>
        </w:trPr>
        <w:tc>
          <w:tcPr>
            <w:tcW w:w="3685" w:type="dxa"/>
            <w:vAlign w:val="center"/>
          </w:tcPr>
          <w:p w14:paraId="747247EA" w14:textId="77777777" w:rsidR="001D7923" w:rsidRPr="009F5DD1" w:rsidRDefault="001D7923">
            <w:pPr>
              <w:rPr>
                <w:rFonts w:ascii="ＭＳ 明朝" w:hAnsi="ＭＳ 明朝"/>
                <w:sz w:val="24"/>
                <w:szCs w:val="24"/>
              </w:rPr>
            </w:pPr>
          </w:p>
        </w:tc>
        <w:tc>
          <w:tcPr>
            <w:tcW w:w="1489" w:type="dxa"/>
            <w:vAlign w:val="center"/>
          </w:tcPr>
          <w:p w14:paraId="5F3DDCE2" w14:textId="77777777" w:rsidR="001D7923" w:rsidRPr="009F5DD1" w:rsidRDefault="001D7923">
            <w:pPr>
              <w:rPr>
                <w:rFonts w:ascii="ＭＳ 明朝" w:hAnsi="ＭＳ 明朝"/>
                <w:sz w:val="24"/>
                <w:szCs w:val="24"/>
              </w:rPr>
            </w:pPr>
          </w:p>
        </w:tc>
        <w:tc>
          <w:tcPr>
            <w:tcW w:w="1488" w:type="dxa"/>
            <w:vAlign w:val="center"/>
          </w:tcPr>
          <w:p w14:paraId="634FB420" w14:textId="77777777" w:rsidR="001D7923" w:rsidRPr="009F5DD1" w:rsidRDefault="001D7923">
            <w:pPr>
              <w:rPr>
                <w:rFonts w:ascii="ＭＳ 明朝" w:hAnsi="ＭＳ 明朝"/>
                <w:sz w:val="24"/>
                <w:szCs w:val="24"/>
              </w:rPr>
            </w:pPr>
          </w:p>
        </w:tc>
        <w:tc>
          <w:tcPr>
            <w:tcW w:w="1488" w:type="dxa"/>
            <w:vAlign w:val="center"/>
          </w:tcPr>
          <w:p w14:paraId="03BE0A4B" w14:textId="77777777" w:rsidR="001D7923" w:rsidRPr="009F5DD1" w:rsidRDefault="001D7923">
            <w:pPr>
              <w:rPr>
                <w:rFonts w:ascii="ＭＳ 明朝" w:hAnsi="ＭＳ 明朝"/>
                <w:sz w:val="24"/>
                <w:szCs w:val="24"/>
              </w:rPr>
            </w:pPr>
          </w:p>
        </w:tc>
        <w:tc>
          <w:tcPr>
            <w:tcW w:w="1489" w:type="dxa"/>
            <w:vAlign w:val="center"/>
          </w:tcPr>
          <w:p w14:paraId="2C9D8A7B" w14:textId="77777777" w:rsidR="001D7923" w:rsidRPr="009F5DD1" w:rsidRDefault="001D7923">
            <w:pPr>
              <w:rPr>
                <w:rFonts w:ascii="ＭＳ 明朝" w:hAnsi="ＭＳ 明朝"/>
                <w:sz w:val="24"/>
                <w:szCs w:val="24"/>
              </w:rPr>
            </w:pPr>
          </w:p>
        </w:tc>
      </w:tr>
      <w:tr w:rsidR="001D7923" w:rsidRPr="009F5DD1" w14:paraId="0020CB6B" w14:textId="77777777">
        <w:trPr>
          <w:trHeight w:val="454"/>
        </w:trPr>
        <w:tc>
          <w:tcPr>
            <w:tcW w:w="3685" w:type="dxa"/>
            <w:vAlign w:val="center"/>
          </w:tcPr>
          <w:p w14:paraId="65A2B536"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事業小計</w:t>
            </w:r>
          </w:p>
        </w:tc>
        <w:tc>
          <w:tcPr>
            <w:tcW w:w="1489" w:type="dxa"/>
            <w:vAlign w:val="center"/>
          </w:tcPr>
          <w:p w14:paraId="2E0ECC15" w14:textId="77777777" w:rsidR="001D7923" w:rsidRPr="009F5DD1" w:rsidRDefault="001D7923">
            <w:pPr>
              <w:rPr>
                <w:rFonts w:ascii="ＭＳ 明朝" w:hAnsi="ＭＳ 明朝"/>
                <w:sz w:val="24"/>
                <w:szCs w:val="24"/>
              </w:rPr>
            </w:pPr>
          </w:p>
        </w:tc>
        <w:tc>
          <w:tcPr>
            <w:tcW w:w="1488" w:type="dxa"/>
            <w:vAlign w:val="center"/>
          </w:tcPr>
          <w:p w14:paraId="08B817F3" w14:textId="77777777" w:rsidR="001D7923" w:rsidRPr="009F5DD1" w:rsidRDefault="001D7923">
            <w:pPr>
              <w:rPr>
                <w:rFonts w:ascii="ＭＳ 明朝" w:hAnsi="ＭＳ 明朝"/>
                <w:sz w:val="24"/>
                <w:szCs w:val="24"/>
              </w:rPr>
            </w:pPr>
          </w:p>
        </w:tc>
        <w:tc>
          <w:tcPr>
            <w:tcW w:w="1488" w:type="dxa"/>
            <w:vAlign w:val="center"/>
          </w:tcPr>
          <w:p w14:paraId="197B8259" w14:textId="77777777" w:rsidR="001D7923" w:rsidRPr="009F5DD1" w:rsidRDefault="001D7923">
            <w:pPr>
              <w:rPr>
                <w:rFonts w:ascii="ＭＳ 明朝" w:hAnsi="ＭＳ 明朝"/>
                <w:sz w:val="24"/>
                <w:szCs w:val="24"/>
              </w:rPr>
            </w:pPr>
          </w:p>
        </w:tc>
        <w:tc>
          <w:tcPr>
            <w:tcW w:w="1489" w:type="dxa"/>
            <w:vAlign w:val="center"/>
          </w:tcPr>
          <w:p w14:paraId="3244453C" w14:textId="77777777" w:rsidR="001D7923" w:rsidRPr="009F5DD1" w:rsidRDefault="001D7923">
            <w:pPr>
              <w:rPr>
                <w:rFonts w:ascii="ＭＳ 明朝" w:hAnsi="ＭＳ 明朝"/>
                <w:sz w:val="24"/>
                <w:szCs w:val="24"/>
              </w:rPr>
            </w:pPr>
          </w:p>
        </w:tc>
      </w:tr>
    </w:tbl>
    <w:p w14:paraId="05287954" w14:textId="77777777" w:rsidR="001D7923" w:rsidRPr="009F5DD1" w:rsidRDefault="001D7923">
      <w:pPr>
        <w:rPr>
          <w:rFonts w:ascii="ＭＳ 明朝" w:hAnsi="ＭＳ 明朝"/>
          <w:sz w:val="24"/>
          <w:szCs w:val="24"/>
        </w:rPr>
      </w:pPr>
    </w:p>
    <w:p w14:paraId="7CC33A7E" w14:textId="77777777" w:rsidR="001D7923" w:rsidRPr="009F5DD1" w:rsidRDefault="001D7923">
      <w:pPr>
        <w:rPr>
          <w:rFonts w:ascii="ＭＳ 明朝" w:hAnsi="ＭＳ 明朝"/>
          <w:sz w:val="24"/>
          <w:szCs w:val="24"/>
        </w:rPr>
      </w:pPr>
    </w:p>
    <w:p w14:paraId="68A7FE13" w14:textId="77777777" w:rsidR="001D7923" w:rsidRPr="009F5DD1" w:rsidRDefault="001D7923">
      <w:pPr>
        <w:rPr>
          <w:rFonts w:ascii="ＭＳ 明朝" w:hAnsi="ＭＳ 明朝"/>
          <w:sz w:val="24"/>
          <w:szCs w:val="24"/>
        </w:rPr>
      </w:pPr>
    </w:p>
    <w:p w14:paraId="0FCB142B" w14:textId="77777777" w:rsidR="001D7923" w:rsidRPr="009F5DD1" w:rsidRDefault="001D7923">
      <w:pPr>
        <w:rPr>
          <w:rFonts w:ascii="ＭＳ 明朝" w:hAnsi="ＭＳ 明朝"/>
          <w:sz w:val="24"/>
          <w:szCs w:val="24"/>
        </w:rPr>
      </w:pPr>
    </w:p>
    <w:p w14:paraId="7CD1735C" w14:textId="6FC6B55A" w:rsidR="001D7923" w:rsidRPr="009F5DD1" w:rsidRDefault="001D7923">
      <w:pPr>
        <w:rPr>
          <w:rFonts w:ascii="ＭＳ 明朝" w:hAnsi="ＭＳ 明朝"/>
          <w:sz w:val="24"/>
          <w:szCs w:val="24"/>
        </w:rPr>
      </w:pPr>
    </w:p>
    <w:p w14:paraId="44315A6B" w14:textId="77777777" w:rsidR="00F7104A" w:rsidRPr="009F5DD1" w:rsidRDefault="00F7104A">
      <w:pPr>
        <w:rPr>
          <w:rFonts w:ascii="ＭＳ 明朝" w:hAnsi="ＭＳ 明朝"/>
          <w:sz w:val="24"/>
          <w:szCs w:val="24"/>
        </w:rPr>
      </w:pPr>
    </w:p>
    <w:p w14:paraId="352834FB" w14:textId="77777777" w:rsidR="009A39C7" w:rsidRPr="009F5DD1" w:rsidRDefault="009A39C7">
      <w:pPr>
        <w:rPr>
          <w:rFonts w:ascii="ＭＳ 明朝" w:hAnsi="ＭＳ 明朝"/>
          <w:sz w:val="24"/>
          <w:szCs w:val="24"/>
        </w:rPr>
      </w:pPr>
    </w:p>
    <w:p w14:paraId="0A43840A" w14:textId="77777777" w:rsidR="001D7923" w:rsidRPr="009F5DD1" w:rsidRDefault="001D7923">
      <w:pPr>
        <w:pStyle w:val="11"/>
        <w:numPr>
          <w:ilvl w:val="0"/>
          <w:numId w:val="9"/>
        </w:numPr>
        <w:ind w:leftChars="0" w:left="426" w:hanging="284"/>
        <w:rPr>
          <w:rFonts w:ascii="ＭＳ 明朝" w:hAnsi="ＭＳ 明朝"/>
          <w:sz w:val="24"/>
          <w:szCs w:val="24"/>
        </w:rPr>
      </w:pPr>
      <w:r w:rsidRPr="009F5DD1">
        <w:rPr>
          <w:rFonts w:ascii="ＭＳ 明朝" w:hAnsi="ＭＳ 明朝" w:hint="eastAsia"/>
          <w:sz w:val="24"/>
          <w:szCs w:val="24"/>
        </w:rPr>
        <w:t>助成対象：コンサルティング経費</w:t>
      </w:r>
    </w:p>
    <w:p w14:paraId="5B2D3199" w14:textId="77777777" w:rsidR="001D7923" w:rsidRPr="009F5DD1" w:rsidRDefault="001D7923">
      <w:pPr>
        <w:ind w:firstLineChars="200" w:firstLine="480"/>
        <w:rPr>
          <w:rFonts w:ascii="ＭＳ 明朝" w:hAnsi="ＭＳ 明朝"/>
          <w:sz w:val="24"/>
          <w:szCs w:val="24"/>
        </w:rPr>
      </w:pPr>
      <w:r w:rsidRPr="009F5DD1">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F5DD1" w14:paraId="3E6CBB9C" w14:textId="77777777">
        <w:trPr>
          <w:trHeight w:val="486"/>
        </w:trPr>
        <w:tc>
          <w:tcPr>
            <w:tcW w:w="1985" w:type="dxa"/>
            <w:tcBorders>
              <w:bottom w:val="single" w:sz="4" w:space="0" w:color="auto"/>
            </w:tcBorders>
            <w:vAlign w:val="center"/>
          </w:tcPr>
          <w:p w14:paraId="6FD49CBC"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項目</w:t>
            </w:r>
          </w:p>
        </w:tc>
        <w:tc>
          <w:tcPr>
            <w:tcW w:w="7654" w:type="dxa"/>
            <w:tcBorders>
              <w:bottom w:val="single" w:sz="4" w:space="0" w:color="auto"/>
            </w:tcBorders>
            <w:vAlign w:val="center"/>
          </w:tcPr>
          <w:p w14:paraId="4A8DD68D"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　　容</w:t>
            </w:r>
          </w:p>
        </w:tc>
      </w:tr>
      <w:tr w:rsidR="004C06A2" w:rsidRPr="009F5DD1" w14:paraId="3733FFE2" w14:textId="77777777">
        <w:trPr>
          <w:trHeight w:val="567"/>
        </w:trPr>
        <w:tc>
          <w:tcPr>
            <w:tcW w:w="1985" w:type="dxa"/>
            <w:tcBorders>
              <w:top w:val="dotted" w:sz="4" w:space="0" w:color="auto"/>
              <w:bottom w:val="dotted" w:sz="4" w:space="0" w:color="auto"/>
            </w:tcBorders>
            <w:vAlign w:val="center"/>
          </w:tcPr>
          <w:p w14:paraId="6C662816"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261CBAB9" w14:textId="77777777" w:rsidR="001D7923" w:rsidRPr="009F5DD1" w:rsidRDefault="001D7923">
            <w:pPr>
              <w:rPr>
                <w:rFonts w:ascii="ＭＳ 明朝" w:hAnsi="ＭＳ 明朝"/>
                <w:sz w:val="24"/>
                <w:szCs w:val="24"/>
              </w:rPr>
            </w:pPr>
          </w:p>
        </w:tc>
      </w:tr>
      <w:tr w:rsidR="001D7923" w:rsidRPr="009F5DD1" w14:paraId="5C2BF043" w14:textId="77777777">
        <w:trPr>
          <w:trHeight w:val="567"/>
        </w:trPr>
        <w:tc>
          <w:tcPr>
            <w:tcW w:w="1985" w:type="dxa"/>
            <w:tcBorders>
              <w:top w:val="dotted" w:sz="4" w:space="0" w:color="auto"/>
            </w:tcBorders>
            <w:vAlign w:val="center"/>
          </w:tcPr>
          <w:p w14:paraId="60EC4F2D"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狙い</w:t>
            </w:r>
          </w:p>
        </w:tc>
        <w:tc>
          <w:tcPr>
            <w:tcW w:w="7654" w:type="dxa"/>
            <w:tcBorders>
              <w:top w:val="dotted" w:sz="4" w:space="0" w:color="auto"/>
            </w:tcBorders>
            <w:vAlign w:val="center"/>
          </w:tcPr>
          <w:p w14:paraId="64A65586" w14:textId="77777777" w:rsidR="001D7923" w:rsidRPr="009F5DD1" w:rsidRDefault="001D7923">
            <w:pPr>
              <w:rPr>
                <w:rFonts w:ascii="ＭＳ 明朝" w:hAnsi="ＭＳ 明朝"/>
                <w:sz w:val="24"/>
                <w:szCs w:val="24"/>
              </w:rPr>
            </w:pPr>
          </w:p>
        </w:tc>
      </w:tr>
    </w:tbl>
    <w:p w14:paraId="37DD6F85" w14:textId="77777777" w:rsidR="001D7923" w:rsidRPr="009F5DD1" w:rsidRDefault="001D7923">
      <w:pPr>
        <w:rPr>
          <w:rFonts w:ascii="ＭＳ 明朝" w:hAnsi="ＭＳ 明朝"/>
          <w:sz w:val="24"/>
          <w:szCs w:val="24"/>
        </w:rPr>
      </w:pPr>
    </w:p>
    <w:p w14:paraId="450C19CF" w14:textId="77777777" w:rsidR="001D7923" w:rsidRPr="009F5DD1" w:rsidRDefault="001D7923" w:rsidP="000B2EF7">
      <w:pPr>
        <w:ind w:firstLineChars="193" w:firstLine="463"/>
        <w:rPr>
          <w:rFonts w:ascii="ＭＳ 明朝" w:hAnsi="ＭＳ 明朝"/>
          <w:sz w:val="24"/>
          <w:szCs w:val="24"/>
        </w:rPr>
      </w:pPr>
      <w:r w:rsidRPr="009F5DD1">
        <w:rPr>
          <w:rFonts w:ascii="ＭＳ 明朝" w:hAnsi="ＭＳ 明朝" w:hint="eastAsia"/>
          <w:sz w:val="24"/>
          <w:szCs w:val="24"/>
        </w:rPr>
        <w:t>イ）詳細</w:t>
      </w:r>
    </w:p>
    <w:p w14:paraId="230AEE81" w14:textId="77777777" w:rsidR="003F3950" w:rsidRPr="009F5DD1" w:rsidRDefault="003F3950" w:rsidP="003F3950">
      <w:pPr>
        <w:rPr>
          <w:rFonts w:ascii="ＭＳ 明朝" w:hAnsi="ＭＳ 明朝"/>
          <w:vanish/>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127"/>
        <w:gridCol w:w="1985"/>
        <w:gridCol w:w="1275"/>
      </w:tblGrid>
      <w:tr w:rsidR="004C06A2" w:rsidRPr="009F5DD1" w14:paraId="5D72C619" w14:textId="77777777" w:rsidTr="003F3950">
        <w:tc>
          <w:tcPr>
            <w:tcW w:w="4252" w:type="dxa"/>
            <w:tcBorders>
              <w:bottom w:val="single" w:sz="4" w:space="0" w:color="FFFFFF"/>
            </w:tcBorders>
            <w:vAlign w:val="center"/>
          </w:tcPr>
          <w:p w14:paraId="27F5E922" w14:textId="77777777" w:rsidR="00BE408E" w:rsidRPr="009F5DD1" w:rsidRDefault="00BE408E" w:rsidP="003F3950">
            <w:pPr>
              <w:jc w:val="center"/>
              <w:rPr>
                <w:rFonts w:ascii="ＭＳ 明朝" w:hAnsi="ＭＳ 明朝"/>
                <w:sz w:val="24"/>
                <w:szCs w:val="24"/>
              </w:rPr>
            </w:pPr>
            <w:r w:rsidRPr="009F5DD1">
              <w:rPr>
                <w:rFonts w:ascii="ＭＳ 明朝" w:hAnsi="ＭＳ 明朝" w:hint="eastAsia"/>
                <w:sz w:val="24"/>
                <w:szCs w:val="24"/>
              </w:rPr>
              <w:t>コンサルタント項目</w:t>
            </w:r>
          </w:p>
        </w:tc>
        <w:tc>
          <w:tcPr>
            <w:tcW w:w="2127" w:type="dxa"/>
            <w:tcBorders>
              <w:bottom w:val="single" w:sz="4" w:space="0" w:color="FFFFFF"/>
            </w:tcBorders>
            <w:vAlign w:val="center"/>
          </w:tcPr>
          <w:p w14:paraId="1FFD8AD4" w14:textId="77777777" w:rsidR="00BE408E" w:rsidRPr="009F5DD1" w:rsidRDefault="00BE408E" w:rsidP="003F3950">
            <w:pPr>
              <w:jc w:val="center"/>
              <w:rPr>
                <w:rFonts w:ascii="ＭＳ 明朝" w:hAnsi="ＭＳ 明朝"/>
                <w:sz w:val="24"/>
                <w:szCs w:val="24"/>
              </w:rPr>
            </w:pPr>
            <w:r w:rsidRPr="009F5DD1">
              <w:rPr>
                <w:rFonts w:ascii="ＭＳ 明朝" w:hAnsi="ＭＳ 明朝" w:hint="eastAsia"/>
                <w:sz w:val="24"/>
                <w:szCs w:val="24"/>
              </w:rPr>
              <w:t>依頼予定先の名称</w:t>
            </w:r>
          </w:p>
        </w:tc>
        <w:tc>
          <w:tcPr>
            <w:tcW w:w="1985" w:type="dxa"/>
            <w:tcBorders>
              <w:bottom w:val="single" w:sz="4" w:space="0" w:color="FFFFFF"/>
            </w:tcBorders>
            <w:vAlign w:val="center"/>
          </w:tcPr>
          <w:p w14:paraId="5CC3B9CF" w14:textId="77777777" w:rsidR="00BE408E" w:rsidRPr="009F5DD1" w:rsidRDefault="00BE408E" w:rsidP="003F3950">
            <w:pPr>
              <w:jc w:val="center"/>
              <w:rPr>
                <w:rFonts w:ascii="ＭＳ 明朝" w:hAnsi="ＭＳ 明朝"/>
                <w:sz w:val="24"/>
                <w:szCs w:val="24"/>
              </w:rPr>
            </w:pPr>
            <w:r w:rsidRPr="009F5DD1">
              <w:rPr>
                <w:rFonts w:ascii="ＭＳ 明朝" w:hAnsi="ＭＳ 明朝" w:hint="eastAsia"/>
                <w:sz w:val="24"/>
                <w:szCs w:val="24"/>
              </w:rPr>
              <w:t>金額</w:t>
            </w:r>
          </w:p>
        </w:tc>
        <w:tc>
          <w:tcPr>
            <w:tcW w:w="1275" w:type="dxa"/>
            <w:tcBorders>
              <w:bottom w:val="single" w:sz="4" w:space="0" w:color="FFFFFF"/>
            </w:tcBorders>
            <w:vAlign w:val="center"/>
          </w:tcPr>
          <w:p w14:paraId="5BBC2F63" w14:textId="77777777" w:rsidR="00BE408E" w:rsidRPr="009F5DD1" w:rsidRDefault="00BE408E" w:rsidP="003F3950">
            <w:pPr>
              <w:jc w:val="center"/>
              <w:rPr>
                <w:rFonts w:ascii="ＭＳ 明朝" w:hAnsi="ＭＳ 明朝"/>
                <w:sz w:val="24"/>
                <w:szCs w:val="24"/>
              </w:rPr>
            </w:pPr>
            <w:r w:rsidRPr="009F5DD1">
              <w:rPr>
                <w:rFonts w:ascii="ＭＳ 明朝" w:hAnsi="ＭＳ 明朝" w:hint="eastAsia"/>
                <w:sz w:val="24"/>
                <w:szCs w:val="24"/>
              </w:rPr>
              <w:t>備考</w:t>
            </w:r>
          </w:p>
        </w:tc>
      </w:tr>
      <w:tr w:rsidR="004C06A2" w:rsidRPr="009F5DD1" w14:paraId="4F411599" w14:textId="77777777" w:rsidTr="003F3950">
        <w:tc>
          <w:tcPr>
            <w:tcW w:w="4252" w:type="dxa"/>
            <w:tcBorders>
              <w:top w:val="single" w:sz="4" w:space="0" w:color="FFFFFF"/>
            </w:tcBorders>
            <w:vAlign w:val="center"/>
          </w:tcPr>
          <w:p w14:paraId="1726A4D2" w14:textId="77777777" w:rsidR="00BE408E" w:rsidRPr="009F5DD1" w:rsidRDefault="00BE408E" w:rsidP="003F3950">
            <w:pPr>
              <w:jc w:val="center"/>
              <w:rPr>
                <w:rFonts w:ascii="ＭＳ 明朝" w:hAnsi="ＭＳ 明朝"/>
                <w:sz w:val="24"/>
                <w:szCs w:val="24"/>
              </w:rPr>
            </w:pPr>
          </w:p>
        </w:tc>
        <w:tc>
          <w:tcPr>
            <w:tcW w:w="2127" w:type="dxa"/>
            <w:tcBorders>
              <w:top w:val="single" w:sz="4" w:space="0" w:color="FFFFFF"/>
            </w:tcBorders>
            <w:vAlign w:val="center"/>
          </w:tcPr>
          <w:p w14:paraId="408DC9CE" w14:textId="77777777" w:rsidR="00BE408E" w:rsidRPr="009F5DD1" w:rsidRDefault="00BE408E" w:rsidP="003F3950">
            <w:pPr>
              <w:jc w:val="center"/>
              <w:rPr>
                <w:rFonts w:ascii="ＭＳ 明朝" w:hAnsi="ＭＳ 明朝"/>
                <w:sz w:val="24"/>
                <w:szCs w:val="24"/>
              </w:rPr>
            </w:pPr>
          </w:p>
        </w:tc>
        <w:tc>
          <w:tcPr>
            <w:tcW w:w="1985" w:type="dxa"/>
            <w:tcBorders>
              <w:top w:val="single" w:sz="4" w:space="0" w:color="FFFFFF"/>
            </w:tcBorders>
            <w:vAlign w:val="center"/>
          </w:tcPr>
          <w:p w14:paraId="1A83C28C" w14:textId="23099253" w:rsidR="00BE408E" w:rsidRPr="009F5DD1" w:rsidRDefault="000B2EF7" w:rsidP="003F3950">
            <w:pPr>
              <w:jc w:val="center"/>
              <w:rPr>
                <w:rFonts w:ascii="ＭＳ 明朝" w:hAnsi="ＭＳ 明朝"/>
                <w:sz w:val="24"/>
                <w:szCs w:val="24"/>
              </w:rPr>
            </w:pPr>
            <w:r w:rsidRPr="009F5DD1">
              <w:rPr>
                <w:rFonts w:ascii="ＭＳ 明朝" w:hAnsi="ＭＳ 明朝" w:hint="eastAsia"/>
                <w:sz w:val="24"/>
                <w:szCs w:val="24"/>
              </w:rPr>
              <w:t>（</w:t>
            </w:r>
            <w:r w:rsidR="00BE408E" w:rsidRPr="009F5DD1">
              <w:rPr>
                <w:rFonts w:ascii="ＭＳ 明朝" w:hAnsi="ＭＳ 明朝" w:hint="eastAsia"/>
                <w:sz w:val="24"/>
                <w:szCs w:val="24"/>
              </w:rPr>
              <w:t>円</w:t>
            </w:r>
            <w:r w:rsidRPr="009F5DD1">
              <w:rPr>
                <w:rFonts w:ascii="ＭＳ 明朝" w:hAnsi="ＭＳ 明朝" w:hint="eastAsia"/>
                <w:sz w:val="24"/>
                <w:szCs w:val="24"/>
              </w:rPr>
              <w:t>）</w:t>
            </w:r>
          </w:p>
        </w:tc>
        <w:tc>
          <w:tcPr>
            <w:tcW w:w="1275" w:type="dxa"/>
            <w:tcBorders>
              <w:top w:val="single" w:sz="4" w:space="0" w:color="FFFFFF"/>
            </w:tcBorders>
            <w:vAlign w:val="center"/>
          </w:tcPr>
          <w:p w14:paraId="4BCB3F1D" w14:textId="77777777" w:rsidR="00BE408E" w:rsidRPr="009F5DD1" w:rsidRDefault="00BE408E" w:rsidP="003F3950">
            <w:pPr>
              <w:jc w:val="center"/>
              <w:rPr>
                <w:rFonts w:ascii="ＭＳ 明朝" w:hAnsi="ＭＳ 明朝"/>
                <w:sz w:val="24"/>
                <w:szCs w:val="24"/>
              </w:rPr>
            </w:pPr>
          </w:p>
        </w:tc>
      </w:tr>
      <w:tr w:rsidR="004C06A2" w:rsidRPr="009F5DD1" w14:paraId="48C20799" w14:textId="77777777" w:rsidTr="003F3950">
        <w:trPr>
          <w:trHeight w:val="454"/>
        </w:trPr>
        <w:tc>
          <w:tcPr>
            <w:tcW w:w="4252" w:type="dxa"/>
            <w:vAlign w:val="center"/>
          </w:tcPr>
          <w:p w14:paraId="0EE6752A" w14:textId="77777777" w:rsidR="00BE408E" w:rsidRPr="009F5DD1" w:rsidRDefault="00BE408E" w:rsidP="004C06A2">
            <w:pPr>
              <w:rPr>
                <w:rFonts w:ascii="ＭＳ 明朝" w:hAnsi="ＭＳ 明朝"/>
                <w:sz w:val="24"/>
                <w:szCs w:val="24"/>
              </w:rPr>
            </w:pPr>
          </w:p>
        </w:tc>
        <w:tc>
          <w:tcPr>
            <w:tcW w:w="2127" w:type="dxa"/>
            <w:vAlign w:val="center"/>
          </w:tcPr>
          <w:p w14:paraId="3A2972EC" w14:textId="77777777" w:rsidR="00BE408E" w:rsidRPr="009F5DD1" w:rsidRDefault="00BE408E" w:rsidP="004C06A2">
            <w:pPr>
              <w:rPr>
                <w:rFonts w:ascii="ＭＳ 明朝" w:hAnsi="ＭＳ 明朝"/>
                <w:sz w:val="24"/>
                <w:szCs w:val="24"/>
              </w:rPr>
            </w:pPr>
          </w:p>
        </w:tc>
        <w:tc>
          <w:tcPr>
            <w:tcW w:w="1985" w:type="dxa"/>
            <w:vAlign w:val="center"/>
          </w:tcPr>
          <w:p w14:paraId="632A9715" w14:textId="77777777" w:rsidR="00BE408E" w:rsidRPr="009F5DD1" w:rsidRDefault="00BE408E" w:rsidP="004C06A2">
            <w:pPr>
              <w:rPr>
                <w:rFonts w:ascii="ＭＳ 明朝" w:hAnsi="ＭＳ 明朝"/>
                <w:sz w:val="24"/>
                <w:szCs w:val="24"/>
              </w:rPr>
            </w:pPr>
          </w:p>
        </w:tc>
        <w:tc>
          <w:tcPr>
            <w:tcW w:w="1275" w:type="dxa"/>
            <w:vAlign w:val="center"/>
          </w:tcPr>
          <w:p w14:paraId="73F2E82D" w14:textId="77777777" w:rsidR="00BE408E" w:rsidRPr="009F5DD1" w:rsidRDefault="00BE408E" w:rsidP="004C06A2">
            <w:pPr>
              <w:rPr>
                <w:rFonts w:ascii="ＭＳ 明朝" w:hAnsi="ＭＳ 明朝"/>
                <w:sz w:val="24"/>
                <w:szCs w:val="24"/>
              </w:rPr>
            </w:pPr>
          </w:p>
        </w:tc>
      </w:tr>
      <w:tr w:rsidR="004C06A2" w:rsidRPr="009F5DD1" w14:paraId="72DA1199" w14:textId="77777777" w:rsidTr="003F3950">
        <w:trPr>
          <w:trHeight w:val="454"/>
        </w:trPr>
        <w:tc>
          <w:tcPr>
            <w:tcW w:w="4252" w:type="dxa"/>
            <w:vAlign w:val="center"/>
          </w:tcPr>
          <w:p w14:paraId="56AA5F28" w14:textId="77777777" w:rsidR="00BE408E" w:rsidRPr="009F5DD1" w:rsidRDefault="00BE408E" w:rsidP="004C06A2">
            <w:pPr>
              <w:rPr>
                <w:rFonts w:ascii="ＭＳ 明朝" w:hAnsi="ＭＳ 明朝"/>
                <w:sz w:val="24"/>
                <w:szCs w:val="24"/>
              </w:rPr>
            </w:pPr>
          </w:p>
        </w:tc>
        <w:tc>
          <w:tcPr>
            <w:tcW w:w="2127" w:type="dxa"/>
            <w:vAlign w:val="center"/>
          </w:tcPr>
          <w:p w14:paraId="611174EB" w14:textId="77777777" w:rsidR="00BE408E" w:rsidRPr="009F5DD1" w:rsidRDefault="00BE408E" w:rsidP="004C06A2">
            <w:pPr>
              <w:rPr>
                <w:rFonts w:ascii="ＭＳ 明朝" w:hAnsi="ＭＳ 明朝"/>
                <w:sz w:val="24"/>
                <w:szCs w:val="24"/>
              </w:rPr>
            </w:pPr>
          </w:p>
        </w:tc>
        <w:tc>
          <w:tcPr>
            <w:tcW w:w="1985" w:type="dxa"/>
            <w:vAlign w:val="center"/>
          </w:tcPr>
          <w:p w14:paraId="75BF5115" w14:textId="77777777" w:rsidR="00BE408E" w:rsidRPr="009F5DD1" w:rsidRDefault="00BE408E" w:rsidP="004C06A2">
            <w:pPr>
              <w:rPr>
                <w:rFonts w:ascii="ＭＳ 明朝" w:hAnsi="ＭＳ 明朝"/>
                <w:sz w:val="24"/>
                <w:szCs w:val="24"/>
              </w:rPr>
            </w:pPr>
          </w:p>
        </w:tc>
        <w:tc>
          <w:tcPr>
            <w:tcW w:w="1275" w:type="dxa"/>
            <w:vAlign w:val="center"/>
          </w:tcPr>
          <w:p w14:paraId="47967A2E" w14:textId="77777777" w:rsidR="00BE408E" w:rsidRPr="009F5DD1" w:rsidRDefault="00BE408E" w:rsidP="004C06A2">
            <w:pPr>
              <w:rPr>
                <w:rFonts w:ascii="ＭＳ 明朝" w:hAnsi="ＭＳ 明朝"/>
                <w:sz w:val="24"/>
                <w:szCs w:val="24"/>
              </w:rPr>
            </w:pPr>
          </w:p>
        </w:tc>
      </w:tr>
      <w:tr w:rsidR="003F3950" w:rsidRPr="009F5DD1" w14:paraId="0DF053FB" w14:textId="77777777" w:rsidTr="003F3950">
        <w:trPr>
          <w:trHeight w:val="454"/>
        </w:trPr>
        <w:tc>
          <w:tcPr>
            <w:tcW w:w="6379" w:type="dxa"/>
            <w:gridSpan w:val="2"/>
            <w:vAlign w:val="center"/>
          </w:tcPr>
          <w:p w14:paraId="32E20116" w14:textId="77777777" w:rsidR="00BE408E" w:rsidRPr="009F5DD1" w:rsidRDefault="00BE408E" w:rsidP="003F3950">
            <w:pPr>
              <w:jc w:val="center"/>
              <w:rPr>
                <w:rFonts w:ascii="ＭＳ 明朝" w:hAnsi="ＭＳ 明朝"/>
                <w:sz w:val="24"/>
                <w:szCs w:val="24"/>
              </w:rPr>
            </w:pPr>
            <w:r w:rsidRPr="009F5DD1">
              <w:rPr>
                <w:rFonts w:ascii="ＭＳ 明朝" w:hAnsi="ＭＳ 明朝" w:hint="eastAsia"/>
                <w:sz w:val="24"/>
                <w:szCs w:val="24"/>
              </w:rPr>
              <w:t>事業小計</w:t>
            </w:r>
          </w:p>
        </w:tc>
        <w:tc>
          <w:tcPr>
            <w:tcW w:w="1985" w:type="dxa"/>
            <w:vAlign w:val="center"/>
          </w:tcPr>
          <w:p w14:paraId="23506F0D" w14:textId="77777777" w:rsidR="00BE408E" w:rsidRPr="009F5DD1" w:rsidRDefault="00BE408E" w:rsidP="004C06A2">
            <w:pPr>
              <w:rPr>
                <w:rFonts w:ascii="ＭＳ 明朝" w:hAnsi="ＭＳ 明朝"/>
                <w:sz w:val="24"/>
                <w:szCs w:val="24"/>
              </w:rPr>
            </w:pPr>
          </w:p>
        </w:tc>
        <w:tc>
          <w:tcPr>
            <w:tcW w:w="1275" w:type="dxa"/>
            <w:vAlign w:val="center"/>
          </w:tcPr>
          <w:p w14:paraId="5FC11931" w14:textId="77777777" w:rsidR="00BE408E" w:rsidRPr="009F5DD1" w:rsidRDefault="00BE408E" w:rsidP="004C06A2">
            <w:pPr>
              <w:rPr>
                <w:rFonts w:ascii="ＭＳ 明朝" w:hAnsi="ＭＳ 明朝"/>
                <w:sz w:val="24"/>
                <w:szCs w:val="24"/>
              </w:rPr>
            </w:pPr>
          </w:p>
        </w:tc>
      </w:tr>
    </w:tbl>
    <w:p w14:paraId="20DA96CE" w14:textId="77777777" w:rsidR="001D7923" w:rsidRPr="009F5DD1" w:rsidRDefault="001D7923">
      <w:pPr>
        <w:rPr>
          <w:rFonts w:ascii="ＭＳ 明朝" w:hAnsi="ＭＳ 明朝"/>
          <w:sz w:val="24"/>
          <w:szCs w:val="24"/>
        </w:rPr>
      </w:pPr>
    </w:p>
    <w:p w14:paraId="7CD82357" w14:textId="77777777" w:rsidR="001D7923" w:rsidRPr="009F5DD1" w:rsidRDefault="001D7923">
      <w:pPr>
        <w:rPr>
          <w:rFonts w:ascii="ＭＳ 明朝" w:hAnsi="ＭＳ 明朝"/>
          <w:sz w:val="24"/>
          <w:szCs w:val="24"/>
        </w:rPr>
      </w:pPr>
    </w:p>
    <w:p w14:paraId="0AD0BDE4" w14:textId="77777777" w:rsidR="001D7923" w:rsidRPr="009F5DD1" w:rsidRDefault="001D7923">
      <w:pPr>
        <w:rPr>
          <w:rFonts w:ascii="ＭＳ 明朝" w:hAnsi="ＭＳ 明朝"/>
          <w:sz w:val="24"/>
          <w:szCs w:val="24"/>
        </w:rPr>
      </w:pPr>
    </w:p>
    <w:p w14:paraId="05117BEB" w14:textId="77777777" w:rsidR="001D7923" w:rsidRPr="009F5DD1" w:rsidRDefault="001D7923">
      <w:pPr>
        <w:pStyle w:val="11"/>
        <w:numPr>
          <w:ilvl w:val="0"/>
          <w:numId w:val="9"/>
        </w:numPr>
        <w:tabs>
          <w:tab w:val="left" w:pos="426"/>
        </w:tabs>
        <w:ind w:leftChars="0" w:hanging="928"/>
        <w:rPr>
          <w:rFonts w:ascii="ＭＳ 明朝" w:hAnsi="ＭＳ 明朝"/>
          <w:sz w:val="24"/>
          <w:szCs w:val="24"/>
          <w:lang w:eastAsia="zh-TW"/>
        </w:rPr>
      </w:pPr>
      <w:r w:rsidRPr="009F5DD1">
        <w:rPr>
          <w:rFonts w:ascii="ＭＳ 明朝" w:hAnsi="ＭＳ 明朝" w:hint="eastAsia"/>
          <w:sz w:val="24"/>
          <w:szCs w:val="24"/>
          <w:lang w:eastAsia="zh-TW"/>
        </w:rPr>
        <w:t>助成対象：商談旅費、展示会出展経費等</w:t>
      </w:r>
    </w:p>
    <w:p w14:paraId="0ACBA0AB" w14:textId="77777777" w:rsidR="001D7923" w:rsidRPr="009F5DD1" w:rsidRDefault="001D7923">
      <w:pPr>
        <w:ind w:firstLineChars="200" w:firstLine="480"/>
        <w:rPr>
          <w:rFonts w:ascii="ＭＳ 明朝" w:hAnsi="ＭＳ 明朝"/>
          <w:sz w:val="24"/>
          <w:szCs w:val="24"/>
        </w:rPr>
      </w:pPr>
      <w:r w:rsidRPr="009F5DD1">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F5DD1" w14:paraId="4254474A" w14:textId="77777777">
        <w:trPr>
          <w:trHeight w:val="486"/>
        </w:trPr>
        <w:tc>
          <w:tcPr>
            <w:tcW w:w="1985" w:type="dxa"/>
            <w:tcBorders>
              <w:bottom w:val="single" w:sz="4" w:space="0" w:color="auto"/>
            </w:tcBorders>
            <w:vAlign w:val="center"/>
          </w:tcPr>
          <w:p w14:paraId="40DF7FBC"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項目</w:t>
            </w:r>
          </w:p>
        </w:tc>
        <w:tc>
          <w:tcPr>
            <w:tcW w:w="7654" w:type="dxa"/>
            <w:tcBorders>
              <w:bottom w:val="single" w:sz="4" w:space="0" w:color="auto"/>
            </w:tcBorders>
            <w:vAlign w:val="center"/>
          </w:tcPr>
          <w:p w14:paraId="5934314D"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　　容</w:t>
            </w:r>
          </w:p>
        </w:tc>
      </w:tr>
      <w:tr w:rsidR="004C06A2" w:rsidRPr="009F5DD1" w14:paraId="40D2AC7E" w14:textId="77777777">
        <w:trPr>
          <w:trHeight w:val="567"/>
        </w:trPr>
        <w:tc>
          <w:tcPr>
            <w:tcW w:w="1985" w:type="dxa"/>
            <w:tcBorders>
              <w:top w:val="dotted" w:sz="4" w:space="0" w:color="auto"/>
              <w:bottom w:val="dotted" w:sz="4" w:space="0" w:color="auto"/>
            </w:tcBorders>
            <w:vAlign w:val="center"/>
          </w:tcPr>
          <w:p w14:paraId="363FC670"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47AC8763" w14:textId="77777777" w:rsidR="001D7923" w:rsidRPr="009F5DD1" w:rsidRDefault="001D7923">
            <w:pPr>
              <w:rPr>
                <w:rFonts w:ascii="ＭＳ 明朝" w:hAnsi="ＭＳ 明朝"/>
                <w:sz w:val="24"/>
                <w:szCs w:val="24"/>
              </w:rPr>
            </w:pPr>
          </w:p>
        </w:tc>
      </w:tr>
      <w:tr w:rsidR="001D7923" w:rsidRPr="009F5DD1" w14:paraId="6615FB0B" w14:textId="77777777">
        <w:trPr>
          <w:trHeight w:val="567"/>
        </w:trPr>
        <w:tc>
          <w:tcPr>
            <w:tcW w:w="1985" w:type="dxa"/>
            <w:tcBorders>
              <w:top w:val="dotted" w:sz="4" w:space="0" w:color="auto"/>
            </w:tcBorders>
            <w:vAlign w:val="center"/>
          </w:tcPr>
          <w:p w14:paraId="6D303B35"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狙い</w:t>
            </w:r>
          </w:p>
        </w:tc>
        <w:tc>
          <w:tcPr>
            <w:tcW w:w="7654" w:type="dxa"/>
            <w:tcBorders>
              <w:top w:val="dotted" w:sz="4" w:space="0" w:color="auto"/>
            </w:tcBorders>
            <w:vAlign w:val="center"/>
          </w:tcPr>
          <w:p w14:paraId="6E5C4D7F" w14:textId="77777777" w:rsidR="001D7923" w:rsidRPr="009F5DD1" w:rsidRDefault="001D7923">
            <w:pPr>
              <w:rPr>
                <w:rFonts w:ascii="ＭＳ 明朝" w:hAnsi="ＭＳ 明朝"/>
                <w:sz w:val="24"/>
                <w:szCs w:val="24"/>
              </w:rPr>
            </w:pPr>
          </w:p>
        </w:tc>
      </w:tr>
    </w:tbl>
    <w:p w14:paraId="744CC336" w14:textId="77777777" w:rsidR="001D7923" w:rsidRPr="009F5DD1" w:rsidRDefault="001D7923">
      <w:pPr>
        <w:rPr>
          <w:rFonts w:ascii="ＭＳ 明朝" w:hAnsi="ＭＳ 明朝"/>
          <w:sz w:val="24"/>
          <w:szCs w:val="24"/>
        </w:rPr>
      </w:pPr>
    </w:p>
    <w:p w14:paraId="3FE9F63D" w14:textId="77777777" w:rsidR="001D7923" w:rsidRPr="009F5DD1" w:rsidRDefault="001D7923">
      <w:pPr>
        <w:ind w:firstLineChars="200" w:firstLine="480"/>
        <w:rPr>
          <w:rFonts w:ascii="ＭＳ 明朝" w:hAnsi="ＭＳ 明朝"/>
          <w:sz w:val="24"/>
          <w:szCs w:val="24"/>
        </w:rPr>
      </w:pPr>
      <w:r w:rsidRPr="009F5DD1">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913"/>
        <w:gridCol w:w="1914"/>
        <w:gridCol w:w="1701"/>
        <w:gridCol w:w="850"/>
      </w:tblGrid>
      <w:tr w:rsidR="004C06A2" w:rsidRPr="009F5DD1" w14:paraId="10A2CFF0" w14:textId="77777777">
        <w:tc>
          <w:tcPr>
            <w:tcW w:w="3261" w:type="dxa"/>
            <w:tcBorders>
              <w:bottom w:val="single" w:sz="4" w:space="0" w:color="FFFFFF"/>
            </w:tcBorders>
            <w:vAlign w:val="center"/>
          </w:tcPr>
          <w:p w14:paraId="0D985350"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展示会・商談会の名称</w:t>
            </w:r>
          </w:p>
        </w:tc>
        <w:tc>
          <w:tcPr>
            <w:tcW w:w="1913" w:type="dxa"/>
            <w:tcBorders>
              <w:bottom w:val="single" w:sz="4" w:space="0" w:color="FFFFFF"/>
            </w:tcBorders>
            <w:vAlign w:val="center"/>
          </w:tcPr>
          <w:p w14:paraId="27C0CCAD"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開催日</w:t>
            </w:r>
          </w:p>
        </w:tc>
        <w:tc>
          <w:tcPr>
            <w:tcW w:w="1914" w:type="dxa"/>
            <w:tcBorders>
              <w:bottom w:val="single" w:sz="4" w:space="0" w:color="FFFFFF"/>
            </w:tcBorders>
            <w:vAlign w:val="center"/>
          </w:tcPr>
          <w:p w14:paraId="2A78CD8F"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開催場所</w:t>
            </w:r>
          </w:p>
        </w:tc>
        <w:tc>
          <w:tcPr>
            <w:tcW w:w="1701" w:type="dxa"/>
            <w:tcBorders>
              <w:bottom w:val="single" w:sz="4" w:space="0" w:color="FFFFFF"/>
            </w:tcBorders>
            <w:vAlign w:val="center"/>
          </w:tcPr>
          <w:p w14:paraId="7772B014"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金額</w:t>
            </w:r>
          </w:p>
        </w:tc>
        <w:tc>
          <w:tcPr>
            <w:tcW w:w="850" w:type="dxa"/>
            <w:tcBorders>
              <w:bottom w:val="single" w:sz="4" w:space="0" w:color="FFFFFF"/>
            </w:tcBorders>
            <w:vAlign w:val="center"/>
          </w:tcPr>
          <w:p w14:paraId="05D9D3E6"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備考</w:t>
            </w:r>
          </w:p>
        </w:tc>
      </w:tr>
      <w:tr w:rsidR="004C06A2" w:rsidRPr="009F5DD1" w14:paraId="1E45E694" w14:textId="77777777">
        <w:tc>
          <w:tcPr>
            <w:tcW w:w="3261" w:type="dxa"/>
            <w:tcBorders>
              <w:top w:val="single" w:sz="4" w:space="0" w:color="FFFFFF"/>
            </w:tcBorders>
            <w:vAlign w:val="center"/>
          </w:tcPr>
          <w:p w14:paraId="510FD233"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（商談先）</w:t>
            </w:r>
          </w:p>
        </w:tc>
        <w:tc>
          <w:tcPr>
            <w:tcW w:w="1913" w:type="dxa"/>
            <w:tcBorders>
              <w:top w:val="single" w:sz="4" w:space="0" w:color="FFFFFF"/>
            </w:tcBorders>
            <w:vAlign w:val="center"/>
          </w:tcPr>
          <w:p w14:paraId="66FFC837"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（実施予定日）</w:t>
            </w:r>
          </w:p>
        </w:tc>
        <w:tc>
          <w:tcPr>
            <w:tcW w:w="1914" w:type="dxa"/>
            <w:tcBorders>
              <w:top w:val="single" w:sz="4" w:space="0" w:color="FFFFFF"/>
            </w:tcBorders>
            <w:vAlign w:val="center"/>
          </w:tcPr>
          <w:p w14:paraId="7DB0D013"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（商談場所）</w:t>
            </w:r>
          </w:p>
        </w:tc>
        <w:tc>
          <w:tcPr>
            <w:tcW w:w="1701" w:type="dxa"/>
            <w:tcBorders>
              <w:top w:val="single" w:sz="4" w:space="0" w:color="FFFFFF"/>
            </w:tcBorders>
            <w:vAlign w:val="center"/>
          </w:tcPr>
          <w:p w14:paraId="032B70E7" w14:textId="348ED411"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850" w:type="dxa"/>
            <w:tcBorders>
              <w:top w:val="single" w:sz="4" w:space="0" w:color="FFFFFF"/>
            </w:tcBorders>
            <w:vAlign w:val="center"/>
          </w:tcPr>
          <w:p w14:paraId="3496F51B" w14:textId="77777777" w:rsidR="001D7923" w:rsidRPr="009F5DD1" w:rsidRDefault="001D7923">
            <w:pPr>
              <w:jc w:val="center"/>
              <w:rPr>
                <w:rFonts w:ascii="ＭＳ 明朝" w:hAnsi="ＭＳ 明朝"/>
                <w:sz w:val="24"/>
                <w:szCs w:val="24"/>
              </w:rPr>
            </w:pPr>
          </w:p>
        </w:tc>
      </w:tr>
      <w:tr w:rsidR="004C06A2" w:rsidRPr="009F5DD1" w14:paraId="63253AC8" w14:textId="77777777">
        <w:trPr>
          <w:trHeight w:val="454"/>
        </w:trPr>
        <w:tc>
          <w:tcPr>
            <w:tcW w:w="3261" w:type="dxa"/>
            <w:vAlign w:val="center"/>
          </w:tcPr>
          <w:p w14:paraId="7AAB771B" w14:textId="77777777" w:rsidR="001D7923" w:rsidRPr="009F5DD1" w:rsidRDefault="001D7923">
            <w:pPr>
              <w:rPr>
                <w:rFonts w:ascii="ＭＳ 明朝" w:hAnsi="ＭＳ 明朝"/>
                <w:sz w:val="24"/>
                <w:szCs w:val="24"/>
              </w:rPr>
            </w:pPr>
          </w:p>
        </w:tc>
        <w:tc>
          <w:tcPr>
            <w:tcW w:w="1913" w:type="dxa"/>
            <w:vAlign w:val="center"/>
          </w:tcPr>
          <w:p w14:paraId="1F05419E" w14:textId="77777777" w:rsidR="001D7923" w:rsidRPr="009F5DD1" w:rsidRDefault="001D7923">
            <w:pPr>
              <w:rPr>
                <w:rFonts w:ascii="ＭＳ 明朝" w:hAnsi="ＭＳ 明朝"/>
                <w:sz w:val="24"/>
                <w:szCs w:val="24"/>
              </w:rPr>
            </w:pPr>
          </w:p>
        </w:tc>
        <w:tc>
          <w:tcPr>
            <w:tcW w:w="1914" w:type="dxa"/>
            <w:vAlign w:val="center"/>
          </w:tcPr>
          <w:p w14:paraId="27B31926" w14:textId="77777777" w:rsidR="001D7923" w:rsidRPr="009F5DD1" w:rsidRDefault="001D7923">
            <w:pPr>
              <w:rPr>
                <w:rFonts w:ascii="ＭＳ 明朝" w:hAnsi="ＭＳ 明朝"/>
                <w:sz w:val="24"/>
                <w:szCs w:val="24"/>
              </w:rPr>
            </w:pPr>
          </w:p>
        </w:tc>
        <w:tc>
          <w:tcPr>
            <w:tcW w:w="1701" w:type="dxa"/>
            <w:vAlign w:val="center"/>
          </w:tcPr>
          <w:p w14:paraId="1CD89CFA" w14:textId="77777777" w:rsidR="001D7923" w:rsidRPr="009F5DD1" w:rsidRDefault="001D7923">
            <w:pPr>
              <w:rPr>
                <w:rFonts w:ascii="ＭＳ 明朝" w:hAnsi="ＭＳ 明朝"/>
                <w:sz w:val="24"/>
                <w:szCs w:val="24"/>
              </w:rPr>
            </w:pPr>
          </w:p>
        </w:tc>
        <w:tc>
          <w:tcPr>
            <w:tcW w:w="850" w:type="dxa"/>
            <w:vAlign w:val="center"/>
          </w:tcPr>
          <w:p w14:paraId="3D0AD1F3" w14:textId="77777777" w:rsidR="001D7923" w:rsidRPr="009F5DD1" w:rsidRDefault="001D7923">
            <w:pPr>
              <w:rPr>
                <w:rFonts w:ascii="ＭＳ 明朝" w:hAnsi="ＭＳ 明朝"/>
                <w:sz w:val="24"/>
                <w:szCs w:val="24"/>
              </w:rPr>
            </w:pPr>
          </w:p>
        </w:tc>
      </w:tr>
      <w:tr w:rsidR="004C06A2" w:rsidRPr="009F5DD1" w14:paraId="72AE71FD" w14:textId="77777777">
        <w:trPr>
          <w:trHeight w:val="454"/>
        </w:trPr>
        <w:tc>
          <w:tcPr>
            <w:tcW w:w="3261" w:type="dxa"/>
            <w:vAlign w:val="center"/>
          </w:tcPr>
          <w:p w14:paraId="264CECE4" w14:textId="77777777" w:rsidR="001D7923" w:rsidRPr="009F5DD1" w:rsidRDefault="001D7923">
            <w:pPr>
              <w:rPr>
                <w:rFonts w:ascii="ＭＳ 明朝" w:hAnsi="ＭＳ 明朝"/>
                <w:sz w:val="24"/>
                <w:szCs w:val="24"/>
              </w:rPr>
            </w:pPr>
          </w:p>
        </w:tc>
        <w:tc>
          <w:tcPr>
            <w:tcW w:w="1913" w:type="dxa"/>
            <w:vAlign w:val="center"/>
          </w:tcPr>
          <w:p w14:paraId="70289F52" w14:textId="77777777" w:rsidR="001D7923" w:rsidRPr="009F5DD1" w:rsidRDefault="001D7923">
            <w:pPr>
              <w:rPr>
                <w:rFonts w:ascii="ＭＳ 明朝" w:hAnsi="ＭＳ 明朝"/>
                <w:sz w:val="24"/>
                <w:szCs w:val="24"/>
              </w:rPr>
            </w:pPr>
          </w:p>
        </w:tc>
        <w:tc>
          <w:tcPr>
            <w:tcW w:w="1914" w:type="dxa"/>
            <w:vAlign w:val="center"/>
          </w:tcPr>
          <w:p w14:paraId="61750B57" w14:textId="77777777" w:rsidR="001D7923" w:rsidRPr="009F5DD1" w:rsidRDefault="001D7923">
            <w:pPr>
              <w:rPr>
                <w:rFonts w:ascii="ＭＳ 明朝" w:hAnsi="ＭＳ 明朝"/>
                <w:sz w:val="24"/>
                <w:szCs w:val="24"/>
              </w:rPr>
            </w:pPr>
          </w:p>
        </w:tc>
        <w:tc>
          <w:tcPr>
            <w:tcW w:w="1701" w:type="dxa"/>
            <w:vAlign w:val="center"/>
          </w:tcPr>
          <w:p w14:paraId="624100DD" w14:textId="77777777" w:rsidR="001D7923" w:rsidRPr="009F5DD1" w:rsidRDefault="001D7923">
            <w:pPr>
              <w:rPr>
                <w:rFonts w:ascii="ＭＳ 明朝" w:hAnsi="ＭＳ 明朝"/>
                <w:sz w:val="24"/>
                <w:szCs w:val="24"/>
              </w:rPr>
            </w:pPr>
          </w:p>
        </w:tc>
        <w:tc>
          <w:tcPr>
            <w:tcW w:w="850" w:type="dxa"/>
            <w:vAlign w:val="center"/>
          </w:tcPr>
          <w:p w14:paraId="72CB0C94" w14:textId="77777777" w:rsidR="001D7923" w:rsidRPr="009F5DD1" w:rsidRDefault="001D7923">
            <w:pPr>
              <w:rPr>
                <w:rFonts w:ascii="ＭＳ 明朝" w:hAnsi="ＭＳ 明朝"/>
                <w:sz w:val="24"/>
                <w:szCs w:val="24"/>
              </w:rPr>
            </w:pPr>
          </w:p>
        </w:tc>
      </w:tr>
      <w:tr w:rsidR="001D7923" w:rsidRPr="009F5DD1" w14:paraId="72A09232" w14:textId="77777777">
        <w:trPr>
          <w:trHeight w:val="454"/>
        </w:trPr>
        <w:tc>
          <w:tcPr>
            <w:tcW w:w="3261" w:type="dxa"/>
            <w:vAlign w:val="center"/>
          </w:tcPr>
          <w:p w14:paraId="42B7E27E"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事業小計</w:t>
            </w:r>
          </w:p>
        </w:tc>
        <w:tc>
          <w:tcPr>
            <w:tcW w:w="1913" w:type="dxa"/>
            <w:vAlign w:val="center"/>
          </w:tcPr>
          <w:p w14:paraId="2378D71D" w14:textId="77777777" w:rsidR="001D7923" w:rsidRPr="009F5DD1" w:rsidRDefault="001D7923">
            <w:pPr>
              <w:rPr>
                <w:rFonts w:ascii="ＭＳ 明朝" w:hAnsi="ＭＳ 明朝"/>
                <w:sz w:val="24"/>
                <w:szCs w:val="24"/>
              </w:rPr>
            </w:pPr>
          </w:p>
        </w:tc>
        <w:tc>
          <w:tcPr>
            <w:tcW w:w="1914" w:type="dxa"/>
            <w:vAlign w:val="center"/>
          </w:tcPr>
          <w:p w14:paraId="6DE1371E" w14:textId="77777777" w:rsidR="001D7923" w:rsidRPr="009F5DD1" w:rsidRDefault="001D7923">
            <w:pPr>
              <w:rPr>
                <w:rFonts w:ascii="ＭＳ 明朝" w:hAnsi="ＭＳ 明朝"/>
                <w:sz w:val="24"/>
                <w:szCs w:val="24"/>
              </w:rPr>
            </w:pPr>
          </w:p>
        </w:tc>
        <w:tc>
          <w:tcPr>
            <w:tcW w:w="1701" w:type="dxa"/>
            <w:vAlign w:val="center"/>
          </w:tcPr>
          <w:p w14:paraId="740C73F4" w14:textId="77777777" w:rsidR="001D7923" w:rsidRPr="009F5DD1" w:rsidRDefault="001D7923">
            <w:pPr>
              <w:rPr>
                <w:rFonts w:ascii="ＭＳ 明朝" w:hAnsi="ＭＳ 明朝"/>
                <w:sz w:val="24"/>
                <w:szCs w:val="24"/>
              </w:rPr>
            </w:pPr>
          </w:p>
        </w:tc>
        <w:tc>
          <w:tcPr>
            <w:tcW w:w="850" w:type="dxa"/>
            <w:vAlign w:val="center"/>
          </w:tcPr>
          <w:p w14:paraId="1CC953CD" w14:textId="77777777" w:rsidR="001D7923" w:rsidRPr="009F5DD1" w:rsidRDefault="001D7923">
            <w:pPr>
              <w:rPr>
                <w:rFonts w:ascii="ＭＳ 明朝" w:hAnsi="ＭＳ 明朝"/>
                <w:sz w:val="24"/>
                <w:szCs w:val="24"/>
              </w:rPr>
            </w:pPr>
          </w:p>
        </w:tc>
      </w:tr>
    </w:tbl>
    <w:p w14:paraId="1515873F" w14:textId="77777777" w:rsidR="001D7923" w:rsidRPr="009F5DD1" w:rsidRDefault="001D7923">
      <w:pPr>
        <w:rPr>
          <w:rFonts w:ascii="ＭＳ 明朝" w:hAnsi="ＭＳ 明朝"/>
          <w:sz w:val="24"/>
          <w:szCs w:val="24"/>
        </w:rPr>
      </w:pPr>
    </w:p>
    <w:p w14:paraId="75F231C2" w14:textId="77777777" w:rsidR="001D7923" w:rsidRPr="009F5DD1" w:rsidRDefault="001D7923">
      <w:pPr>
        <w:rPr>
          <w:rFonts w:ascii="ＭＳ 明朝" w:hAnsi="ＭＳ 明朝"/>
          <w:sz w:val="24"/>
          <w:szCs w:val="24"/>
        </w:rPr>
      </w:pPr>
    </w:p>
    <w:p w14:paraId="676BD051" w14:textId="6285619D" w:rsidR="001D7923" w:rsidRPr="009F5DD1" w:rsidRDefault="001D7923">
      <w:pPr>
        <w:rPr>
          <w:rFonts w:ascii="ＭＳ 明朝" w:hAnsi="ＭＳ 明朝"/>
          <w:sz w:val="24"/>
          <w:szCs w:val="24"/>
        </w:rPr>
      </w:pPr>
    </w:p>
    <w:p w14:paraId="31FEBB79" w14:textId="77777777" w:rsidR="009A39C7" w:rsidRPr="009F5DD1" w:rsidRDefault="009A39C7">
      <w:pPr>
        <w:rPr>
          <w:rFonts w:ascii="ＭＳ 明朝" w:hAnsi="ＭＳ 明朝"/>
          <w:sz w:val="24"/>
          <w:szCs w:val="24"/>
        </w:rPr>
      </w:pPr>
    </w:p>
    <w:p w14:paraId="2E23A28C" w14:textId="77777777" w:rsidR="001D7923" w:rsidRPr="009F5DD1" w:rsidRDefault="001D7923">
      <w:pPr>
        <w:rPr>
          <w:rFonts w:ascii="ＭＳ 明朝" w:hAnsi="ＭＳ 明朝"/>
          <w:sz w:val="24"/>
          <w:szCs w:val="24"/>
        </w:rPr>
      </w:pPr>
    </w:p>
    <w:p w14:paraId="611E5C5C" w14:textId="77777777" w:rsidR="00F7104A" w:rsidRPr="009F5DD1" w:rsidRDefault="00F7104A">
      <w:pPr>
        <w:rPr>
          <w:rFonts w:ascii="ＭＳ 明朝" w:hAnsi="ＭＳ 明朝"/>
          <w:sz w:val="24"/>
          <w:szCs w:val="24"/>
        </w:rPr>
      </w:pPr>
    </w:p>
    <w:p w14:paraId="281F96A6" w14:textId="77777777" w:rsidR="001D7923" w:rsidRPr="009F5DD1" w:rsidRDefault="001D7923">
      <w:pPr>
        <w:pStyle w:val="11"/>
        <w:numPr>
          <w:ilvl w:val="0"/>
          <w:numId w:val="9"/>
        </w:numPr>
        <w:tabs>
          <w:tab w:val="left" w:pos="426"/>
        </w:tabs>
        <w:ind w:leftChars="0" w:hanging="928"/>
        <w:rPr>
          <w:rFonts w:ascii="ＭＳ 明朝" w:hAnsi="ＭＳ 明朝"/>
          <w:sz w:val="24"/>
          <w:szCs w:val="24"/>
          <w:lang w:eastAsia="zh-TW"/>
        </w:rPr>
      </w:pPr>
      <w:r w:rsidRPr="009F5DD1">
        <w:rPr>
          <w:rFonts w:ascii="ＭＳ 明朝" w:hAnsi="ＭＳ 明朝" w:hint="eastAsia"/>
          <w:sz w:val="24"/>
          <w:szCs w:val="24"/>
          <w:lang w:eastAsia="zh-TW"/>
        </w:rPr>
        <w:t>助成対象：新商品開発支援経費等</w:t>
      </w:r>
    </w:p>
    <w:p w14:paraId="5EE32436" w14:textId="77777777" w:rsidR="001D7923" w:rsidRPr="009F5DD1" w:rsidRDefault="001D7923">
      <w:pPr>
        <w:ind w:firstLineChars="200" w:firstLine="480"/>
        <w:rPr>
          <w:rFonts w:ascii="ＭＳ 明朝" w:hAnsi="ＭＳ 明朝"/>
          <w:sz w:val="24"/>
          <w:szCs w:val="24"/>
        </w:rPr>
      </w:pPr>
      <w:r w:rsidRPr="009F5DD1">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4C06A2" w:rsidRPr="009F5DD1" w14:paraId="49ADE663" w14:textId="77777777">
        <w:trPr>
          <w:trHeight w:val="486"/>
        </w:trPr>
        <w:tc>
          <w:tcPr>
            <w:tcW w:w="1985" w:type="dxa"/>
            <w:tcBorders>
              <w:bottom w:val="single" w:sz="4" w:space="0" w:color="auto"/>
            </w:tcBorders>
            <w:vAlign w:val="center"/>
          </w:tcPr>
          <w:p w14:paraId="4AF11783"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項目</w:t>
            </w:r>
          </w:p>
        </w:tc>
        <w:tc>
          <w:tcPr>
            <w:tcW w:w="7654" w:type="dxa"/>
            <w:tcBorders>
              <w:bottom w:val="single" w:sz="4" w:space="0" w:color="auto"/>
            </w:tcBorders>
            <w:vAlign w:val="center"/>
          </w:tcPr>
          <w:p w14:paraId="1E1FEC03"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　　容</w:t>
            </w:r>
          </w:p>
        </w:tc>
      </w:tr>
      <w:tr w:rsidR="004C06A2" w:rsidRPr="009F5DD1" w14:paraId="514AEAC6" w14:textId="77777777">
        <w:trPr>
          <w:trHeight w:val="567"/>
        </w:trPr>
        <w:tc>
          <w:tcPr>
            <w:tcW w:w="1985" w:type="dxa"/>
            <w:tcBorders>
              <w:top w:val="dotted" w:sz="4" w:space="0" w:color="auto"/>
              <w:bottom w:val="dotted" w:sz="4" w:space="0" w:color="auto"/>
            </w:tcBorders>
            <w:vAlign w:val="center"/>
          </w:tcPr>
          <w:p w14:paraId="2F6C3FC1"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66D69625" w14:textId="77777777" w:rsidR="001D7923" w:rsidRPr="009F5DD1" w:rsidRDefault="001D7923">
            <w:pPr>
              <w:rPr>
                <w:rFonts w:ascii="ＭＳ 明朝" w:hAnsi="ＭＳ 明朝"/>
                <w:sz w:val="24"/>
                <w:szCs w:val="24"/>
              </w:rPr>
            </w:pPr>
          </w:p>
        </w:tc>
      </w:tr>
      <w:tr w:rsidR="001D7923" w:rsidRPr="009F5DD1" w14:paraId="6C5B4048" w14:textId="77777777">
        <w:trPr>
          <w:trHeight w:val="567"/>
        </w:trPr>
        <w:tc>
          <w:tcPr>
            <w:tcW w:w="1985" w:type="dxa"/>
            <w:tcBorders>
              <w:top w:val="dotted" w:sz="4" w:space="0" w:color="auto"/>
            </w:tcBorders>
            <w:vAlign w:val="center"/>
          </w:tcPr>
          <w:p w14:paraId="421D85E5"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狙い</w:t>
            </w:r>
          </w:p>
        </w:tc>
        <w:tc>
          <w:tcPr>
            <w:tcW w:w="7654" w:type="dxa"/>
            <w:tcBorders>
              <w:top w:val="dotted" w:sz="4" w:space="0" w:color="auto"/>
            </w:tcBorders>
            <w:vAlign w:val="center"/>
          </w:tcPr>
          <w:p w14:paraId="01A6857A" w14:textId="77777777" w:rsidR="001D7923" w:rsidRPr="009F5DD1" w:rsidRDefault="001D7923">
            <w:pPr>
              <w:rPr>
                <w:rFonts w:ascii="ＭＳ 明朝" w:hAnsi="ＭＳ 明朝"/>
                <w:sz w:val="24"/>
                <w:szCs w:val="24"/>
              </w:rPr>
            </w:pPr>
          </w:p>
        </w:tc>
      </w:tr>
    </w:tbl>
    <w:p w14:paraId="03BDF562" w14:textId="77777777" w:rsidR="001D7923" w:rsidRPr="009F5DD1" w:rsidRDefault="001D7923">
      <w:pPr>
        <w:rPr>
          <w:rFonts w:ascii="ＭＳ 明朝" w:hAnsi="ＭＳ 明朝"/>
          <w:sz w:val="24"/>
          <w:szCs w:val="24"/>
        </w:rPr>
      </w:pPr>
    </w:p>
    <w:p w14:paraId="297B6CEC" w14:textId="77777777" w:rsidR="001D7923" w:rsidRPr="009F5DD1" w:rsidRDefault="001D7923">
      <w:pPr>
        <w:ind w:firstLineChars="200" w:firstLine="480"/>
        <w:rPr>
          <w:rFonts w:ascii="ＭＳ 明朝" w:hAnsi="ＭＳ 明朝"/>
          <w:sz w:val="24"/>
          <w:szCs w:val="24"/>
        </w:rPr>
      </w:pPr>
      <w:r w:rsidRPr="009F5DD1">
        <w:rPr>
          <w:rFonts w:ascii="ＭＳ 明朝" w:hAnsi="ＭＳ 明朝" w:hint="eastAsia"/>
          <w:sz w:val="24"/>
          <w:szCs w:val="24"/>
        </w:rPr>
        <w:t>イ）詳細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1701"/>
        <w:gridCol w:w="850"/>
      </w:tblGrid>
      <w:tr w:rsidR="004C06A2" w:rsidRPr="009F5DD1" w14:paraId="1DFB3471" w14:textId="77777777">
        <w:tc>
          <w:tcPr>
            <w:tcW w:w="7088" w:type="dxa"/>
            <w:tcBorders>
              <w:bottom w:val="single" w:sz="4" w:space="0" w:color="FFFFFF"/>
            </w:tcBorders>
            <w:vAlign w:val="center"/>
          </w:tcPr>
          <w:p w14:paraId="7F0E55AC"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助成項目</w:t>
            </w:r>
          </w:p>
        </w:tc>
        <w:tc>
          <w:tcPr>
            <w:tcW w:w="1701" w:type="dxa"/>
            <w:tcBorders>
              <w:bottom w:val="single" w:sz="4" w:space="0" w:color="FFFFFF"/>
            </w:tcBorders>
            <w:vAlign w:val="center"/>
          </w:tcPr>
          <w:p w14:paraId="63F9B3AC"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金額</w:t>
            </w:r>
          </w:p>
        </w:tc>
        <w:tc>
          <w:tcPr>
            <w:tcW w:w="850" w:type="dxa"/>
            <w:tcBorders>
              <w:bottom w:val="single" w:sz="4" w:space="0" w:color="FFFFFF"/>
            </w:tcBorders>
            <w:vAlign w:val="center"/>
          </w:tcPr>
          <w:p w14:paraId="7D6EC7FD"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備考</w:t>
            </w:r>
          </w:p>
        </w:tc>
      </w:tr>
      <w:tr w:rsidR="004C06A2" w:rsidRPr="009F5DD1" w14:paraId="61DA6475" w14:textId="77777777">
        <w:tc>
          <w:tcPr>
            <w:tcW w:w="7088" w:type="dxa"/>
            <w:tcBorders>
              <w:top w:val="single" w:sz="4" w:space="0" w:color="FFFFFF"/>
            </w:tcBorders>
            <w:vAlign w:val="center"/>
          </w:tcPr>
          <w:p w14:paraId="49178C85" w14:textId="77777777" w:rsidR="001D7923" w:rsidRPr="009F5DD1" w:rsidRDefault="001D7923">
            <w:pPr>
              <w:jc w:val="center"/>
              <w:rPr>
                <w:rFonts w:ascii="ＭＳ 明朝" w:hAnsi="ＭＳ 明朝"/>
                <w:sz w:val="24"/>
                <w:szCs w:val="24"/>
              </w:rPr>
            </w:pPr>
          </w:p>
        </w:tc>
        <w:tc>
          <w:tcPr>
            <w:tcW w:w="1701" w:type="dxa"/>
            <w:tcBorders>
              <w:top w:val="single" w:sz="4" w:space="0" w:color="FFFFFF"/>
            </w:tcBorders>
            <w:vAlign w:val="center"/>
          </w:tcPr>
          <w:p w14:paraId="2776B05F" w14:textId="1CBF5E20" w:rsidR="001D7923" w:rsidRPr="009F5DD1" w:rsidRDefault="000B2EF7">
            <w:pPr>
              <w:jc w:val="center"/>
              <w:rPr>
                <w:rFonts w:ascii="ＭＳ 明朝" w:hAnsi="ＭＳ 明朝"/>
                <w:sz w:val="24"/>
                <w:szCs w:val="24"/>
              </w:rPr>
            </w:pPr>
            <w:r w:rsidRPr="009F5DD1">
              <w:rPr>
                <w:rFonts w:ascii="ＭＳ 明朝" w:hAnsi="ＭＳ 明朝" w:hint="eastAsia"/>
                <w:sz w:val="24"/>
                <w:szCs w:val="24"/>
              </w:rPr>
              <w:t>（</w:t>
            </w:r>
            <w:r w:rsidR="00CF192D" w:rsidRPr="009F5DD1">
              <w:rPr>
                <w:rFonts w:ascii="ＭＳ 明朝" w:hAnsi="ＭＳ 明朝" w:hint="eastAsia"/>
                <w:sz w:val="24"/>
                <w:szCs w:val="24"/>
              </w:rPr>
              <w:t>円</w:t>
            </w:r>
            <w:r w:rsidRPr="009F5DD1">
              <w:rPr>
                <w:rFonts w:ascii="ＭＳ 明朝" w:hAnsi="ＭＳ 明朝" w:hint="eastAsia"/>
                <w:sz w:val="24"/>
                <w:szCs w:val="24"/>
              </w:rPr>
              <w:t>）</w:t>
            </w:r>
          </w:p>
        </w:tc>
        <w:tc>
          <w:tcPr>
            <w:tcW w:w="850" w:type="dxa"/>
            <w:tcBorders>
              <w:top w:val="single" w:sz="4" w:space="0" w:color="FFFFFF"/>
            </w:tcBorders>
            <w:vAlign w:val="center"/>
          </w:tcPr>
          <w:p w14:paraId="0F58EF20" w14:textId="77777777" w:rsidR="001D7923" w:rsidRPr="009F5DD1" w:rsidRDefault="001D7923">
            <w:pPr>
              <w:jc w:val="center"/>
              <w:rPr>
                <w:rFonts w:ascii="ＭＳ 明朝" w:hAnsi="ＭＳ 明朝"/>
                <w:sz w:val="24"/>
                <w:szCs w:val="24"/>
              </w:rPr>
            </w:pPr>
          </w:p>
        </w:tc>
      </w:tr>
      <w:tr w:rsidR="004C06A2" w:rsidRPr="009F5DD1" w14:paraId="72C7E953" w14:textId="77777777">
        <w:trPr>
          <w:trHeight w:val="510"/>
        </w:trPr>
        <w:tc>
          <w:tcPr>
            <w:tcW w:w="7088" w:type="dxa"/>
            <w:vAlign w:val="center"/>
          </w:tcPr>
          <w:p w14:paraId="124CC16F" w14:textId="77777777" w:rsidR="001D7923" w:rsidRPr="009F5DD1" w:rsidRDefault="001D7923">
            <w:pPr>
              <w:rPr>
                <w:rFonts w:ascii="ＭＳ 明朝" w:hAnsi="ＭＳ 明朝"/>
                <w:sz w:val="24"/>
                <w:szCs w:val="24"/>
              </w:rPr>
            </w:pPr>
          </w:p>
        </w:tc>
        <w:tc>
          <w:tcPr>
            <w:tcW w:w="1701" w:type="dxa"/>
            <w:vAlign w:val="center"/>
          </w:tcPr>
          <w:p w14:paraId="25A58C81" w14:textId="77777777" w:rsidR="001D7923" w:rsidRPr="009F5DD1" w:rsidRDefault="001D7923">
            <w:pPr>
              <w:rPr>
                <w:rFonts w:ascii="ＭＳ 明朝" w:hAnsi="ＭＳ 明朝"/>
                <w:sz w:val="24"/>
                <w:szCs w:val="24"/>
              </w:rPr>
            </w:pPr>
          </w:p>
        </w:tc>
        <w:tc>
          <w:tcPr>
            <w:tcW w:w="850" w:type="dxa"/>
            <w:vAlign w:val="center"/>
          </w:tcPr>
          <w:p w14:paraId="5B0BE7C9" w14:textId="77777777" w:rsidR="001D7923" w:rsidRPr="009F5DD1" w:rsidRDefault="001D7923">
            <w:pPr>
              <w:rPr>
                <w:rFonts w:ascii="ＭＳ 明朝" w:hAnsi="ＭＳ 明朝"/>
                <w:sz w:val="24"/>
                <w:szCs w:val="24"/>
              </w:rPr>
            </w:pPr>
          </w:p>
        </w:tc>
      </w:tr>
      <w:tr w:rsidR="004C06A2" w:rsidRPr="009F5DD1" w14:paraId="1DD98D02" w14:textId="77777777">
        <w:trPr>
          <w:trHeight w:val="510"/>
        </w:trPr>
        <w:tc>
          <w:tcPr>
            <w:tcW w:w="7088" w:type="dxa"/>
            <w:vAlign w:val="center"/>
          </w:tcPr>
          <w:p w14:paraId="7A4F1726" w14:textId="77777777" w:rsidR="001D7923" w:rsidRPr="009F5DD1" w:rsidRDefault="001D7923">
            <w:pPr>
              <w:rPr>
                <w:rFonts w:ascii="ＭＳ 明朝" w:hAnsi="ＭＳ 明朝"/>
                <w:sz w:val="24"/>
                <w:szCs w:val="24"/>
              </w:rPr>
            </w:pPr>
          </w:p>
        </w:tc>
        <w:tc>
          <w:tcPr>
            <w:tcW w:w="1701" w:type="dxa"/>
            <w:vAlign w:val="center"/>
          </w:tcPr>
          <w:p w14:paraId="473812B4" w14:textId="77777777" w:rsidR="001D7923" w:rsidRPr="009F5DD1" w:rsidRDefault="001D7923">
            <w:pPr>
              <w:rPr>
                <w:rFonts w:ascii="ＭＳ 明朝" w:hAnsi="ＭＳ 明朝"/>
                <w:sz w:val="24"/>
                <w:szCs w:val="24"/>
              </w:rPr>
            </w:pPr>
          </w:p>
        </w:tc>
        <w:tc>
          <w:tcPr>
            <w:tcW w:w="850" w:type="dxa"/>
            <w:vAlign w:val="center"/>
          </w:tcPr>
          <w:p w14:paraId="4D324DA5" w14:textId="77777777" w:rsidR="001D7923" w:rsidRPr="009F5DD1" w:rsidRDefault="001D7923">
            <w:pPr>
              <w:rPr>
                <w:rFonts w:ascii="ＭＳ 明朝" w:hAnsi="ＭＳ 明朝"/>
                <w:sz w:val="24"/>
                <w:szCs w:val="24"/>
              </w:rPr>
            </w:pPr>
          </w:p>
        </w:tc>
      </w:tr>
      <w:tr w:rsidR="001D7923" w:rsidRPr="009F5DD1" w14:paraId="57773C16" w14:textId="77777777">
        <w:trPr>
          <w:trHeight w:val="510"/>
        </w:trPr>
        <w:tc>
          <w:tcPr>
            <w:tcW w:w="7088" w:type="dxa"/>
            <w:vAlign w:val="center"/>
          </w:tcPr>
          <w:p w14:paraId="3E0345F1"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事業小計</w:t>
            </w:r>
          </w:p>
        </w:tc>
        <w:tc>
          <w:tcPr>
            <w:tcW w:w="1701" w:type="dxa"/>
            <w:vAlign w:val="center"/>
          </w:tcPr>
          <w:p w14:paraId="1E9EFB94" w14:textId="77777777" w:rsidR="001D7923" w:rsidRPr="009F5DD1" w:rsidRDefault="001D7923">
            <w:pPr>
              <w:rPr>
                <w:rFonts w:ascii="ＭＳ 明朝" w:hAnsi="ＭＳ 明朝"/>
                <w:sz w:val="24"/>
                <w:szCs w:val="24"/>
              </w:rPr>
            </w:pPr>
          </w:p>
        </w:tc>
        <w:tc>
          <w:tcPr>
            <w:tcW w:w="850" w:type="dxa"/>
            <w:vAlign w:val="center"/>
          </w:tcPr>
          <w:p w14:paraId="54262C1D" w14:textId="77777777" w:rsidR="001D7923" w:rsidRPr="009F5DD1" w:rsidRDefault="001D7923">
            <w:pPr>
              <w:rPr>
                <w:rFonts w:ascii="ＭＳ 明朝" w:hAnsi="ＭＳ 明朝"/>
                <w:sz w:val="24"/>
                <w:szCs w:val="24"/>
              </w:rPr>
            </w:pPr>
          </w:p>
        </w:tc>
      </w:tr>
    </w:tbl>
    <w:p w14:paraId="1448F2E2" w14:textId="77777777" w:rsidR="001D7923" w:rsidRPr="009F5DD1" w:rsidRDefault="001D7923">
      <w:pPr>
        <w:rPr>
          <w:rFonts w:ascii="ＭＳ 明朝" w:hAnsi="ＭＳ 明朝"/>
          <w:sz w:val="24"/>
          <w:szCs w:val="24"/>
        </w:rPr>
      </w:pPr>
    </w:p>
    <w:p w14:paraId="757411A6" w14:textId="146AD8F7" w:rsidR="00462906" w:rsidRPr="009F5DD1" w:rsidRDefault="00462906" w:rsidP="00462906">
      <w:pPr>
        <w:rPr>
          <w:rFonts w:ascii="ＭＳ 明朝" w:hAnsi="ＭＳ 明朝"/>
          <w:sz w:val="24"/>
          <w:szCs w:val="24"/>
        </w:rPr>
      </w:pPr>
    </w:p>
    <w:p w14:paraId="6212448F" w14:textId="77777777" w:rsidR="009A39C7" w:rsidRPr="009F5DD1" w:rsidRDefault="009A39C7" w:rsidP="00462906">
      <w:pPr>
        <w:rPr>
          <w:rFonts w:ascii="ＭＳ 明朝" w:hAnsi="ＭＳ 明朝"/>
          <w:sz w:val="24"/>
          <w:szCs w:val="24"/>
        </w:rPr>
      </w:pPr>
    </w:p>
    <w:p w14:paraId="00D6086B" w14:textId="4E420FD0" w:rsidR="00462906" w:rsidRPr="009F5DD1" w:rsidRDefault="00462906" w:rsidP="00550FD6">
      <w:pPr>
        <w:pStyle w:val="ac"/>
        <w:numPr>
          <w:ilvl w:val="0"/>
          <w:numId w:val="9"/>
        </w:numPr>
        <w:tabs>
          <w:tab w:val="left" w:pos="426"/>
        </w:tabs>
        <w:ind w:leftChars="0" w:hanging="928"/>
        <w:rPr>
          <w:rFonts w:ascii="ＭＳ 明朝" w:hAnsi="ＭＳ 明朝"/>
          <w:sz w:val="24"/>
          <w:szCs w:val="24"/>
        </w:rPr>
      </w:pPr>
      <w:r w:rsidRPr="009F5DD1">
        <w:rPr>
          <w:rFonts w:ascii="ＭＳ 明朝" w:hAnsi="ＭＳ 明朝" w:hint="eastAsia"/>
          <w:sz w:val="24"/>
          <w:szCs w:val="24"/>
        </w:rPr>
        <w:t>助成対象：その他水産庁長官が販路回復等の取組の実施に必要と認める経費</w:t>
      </w:r>
    </w:p>
    <w:p w14:paraId="2E0D8EC5" w14:textId="77777777" w:rsidR="00462906" w:rsidRPr="009F5DD1" w:rsidRDefault="00462906" w:rsidP="00462906">
      <w:pPr>
        <w:ind w:firstLineChars="200" w:firstLine="480"/>
        <w:rPr>
          <w:rFonts w:ascii="ＭＳ 明朝" w:hAnsi="ＭＳ 明朝"/>
          <w:sz w:val="24"/>
          <w:szCs w:val="24"/>
        </w:rPr>
      </w:pPr>
      <w:r w:rsidRPr="009F5DD1">
        <w:rPr>
          <w:rFonts w:ascii="ＭＳ 明朝" w:hAnsi="ＭＳ 明朝" w:hint="eastAsia"/>
          <w:sz w:val="24"/>
          <w:szCs w:val="24"/>
        </w:rPr>
        <w:t>ア）内容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556"/>
      </w:tblGrid>
      <w:tr w:rsidR="006D6369" w:rsidRPr="009F5DD1" w14:paraId="5210FB20" w14:textId="77777777" w:rsidTr="006D6369">
        <w:trPr>
          <w:trHeight w:val="486"/>
        </w:trPr>
        <w:tc>
          <w:tcPr>
            <w:tcW w:w="1985" w:type="dxa"/>
            <w:tcBorders>
              <w:bottom w:val="single" w:sz="4" w:space="0" w:color="auto"/>
            </w:tcBorders>
            <w:vAlign w:val="center"/>
          </w:tcPr>
          <w:p w14:paraId="592AE140" w14:textId="77777777" w:rsidR="00462906" w:rsidRPr="009F5DD1" w:rsidRDefault="00462906" w:rsidP="006D6369">
            <w:pPr>
              <w:jc w:val="center"/>
              <w:rPr>
                <w:rFonts w:ascii="ＭＳ 明朝" w:hAnsi="ＭＳ 明朝"/>
                <w:sz w:val="24"/>
                <w:szCs w:val="24"/>
              </w:rPr>
            </w:pPr>
            <w:r w:rsidRPr="009F5DD1">
              <w:rPr>
                <w:rFonts w:ascii="ＭＳ 明朝" w:hAnsi="ＭＳ 明朝" w:hint="eastAsia"/>
                <w:sz w:val="24"/>
                <w:szCs w:val="24"/>
              </w:rPr>
              <w:t>項目</w:t>
            </w:r>
          </w:p>
        </w:tc>
        <w:tc>
          <w:tcPr>
            <w:tcW w:w="7654" w:type="dxa"/>
            <w:tcBorders>
              <w:bottom w:val="single" w:sz="4" w:space="0" w:color="auto"/>
            </w:tcBorders>
            <w:vAlign w:val="center"/>
          </w:tcPr>
          <w:p w14:paraId="5D1036BE" w14:textId="77777777" w:rsidR="00462906" w:rsidRPr="009F5DD1" w:rsidRDefault="00462906" w:rsidP="006D6369">
            <w:pPr>
              <w:jc w:val="center"/>
              <w:rPr>
                <w:rFonts w:ascii="ＭＳ 明朝" w:hAnsi="ＭＳ 明朝"/>
                <w:sz w:val="24"/>
                <w:szCs w:val="24"/>
              </w:rPr>
            </w:pPr>
            <w:r w:rsidRPr="009F5DD1">
              <w:rPr>
                <w:rFonts w:ascii="ＭＳ 明朝" w:hAnsi="ＭＳ 明朝" w:hint="eastAsia"/>
                <w:sz w:val="24"/>
                <w:szCs w:val="24"/>
              </w:rPr>
              <w:t>内　　容</w:t>
            </w:r>
          </w:p>
        </w:tc>
      </w:tr>
      <w:tr w:rsidR="006D6369" w:rsidRPr="009F5DD1" w14:paraId="52AC83D8" w14:textId="77777777" w:rsidTr="006D6369">
        <w:trPr>
          <w:trHeight w:val="567"/>
        </w:trPr>
        <w:tc>
          <w:tcPr>
            <w:tcW w:w="1985" w:type="dxa"/>
            <w:tcBorders>
              <w:top w:val="dotted" w:sz="4" w:space="0" w:color="auto"/>
              <w:bottom w:val="dotted" w:sz="4" w:space="0" w:color="auto"/>
            </w:tcBorders>
            <w:vAlign w:val="center"/>
          </w:tcPr>
          <w:p w14:paraId="707EEE3D" w14:textId="77777777" w:rsidR="00462906" w:rsidRPr="009F5DD1" w:rsidRDefault="00462906" w:rsidP="006D6369">
            <w:pPr>
              <w:jc w:val="center"/>
              <w:rPr>
                <w:rFonts w:ascii="ＭＳ 明朝" w:hAnsi="ＭＳ 明朝"/>
                <w:sz w:val="24"/>
                <w:szCs w:val="24"/>
              </w:rPr>
            </w:pPr>
            <w:r w:rsidRPr="009F5DD1">
              <w:rPr>
                <w:rFonts w:ascii="ＭＳ 明朝" w:hAnsi="ＭＳ 明朝" w:hint="eastAsia"/>
                <w:sz w:val="24"/>
                <w:szCs w:val="24"/>
              </w:rPr>
              <w:t>内容</w:t>
            </w:r>
          </w:p>
        </w:tc>
        <w:tc>
          <w:tcPr>
            <w:tcW w:w="7654" w:type="dxa"/>
            <w:tcBorders>
              <w:top w:val="dotted" w:sz="4" w:space="0" w:color="auto"/>
              <w:bottom w:val="dotted" w:sz="4" w:space="0" w:color="auto"/>
            </w:tcBorders>
            <w:vAlign w:val="center"/>
          </w:tcPr>
          <w:p w14:paraId="50867E6A" w14:textId="77777777" w:rsidR="00462906" w:rsidRPr="009F5DD1" w:rsidRDefault="00462906" w:rsidP="00481164">
            <w:pPr>
              <w:rPr>
                <w:rFonts w:ascii="ＭＳ 明朝" w:hAnsi="ＭＳ 明朝"/>
                <w:sz w:val="24"/>
                <w:szCs w:val="24"/>
              </w:rPr>
            </w:pPr>
          </w:p>
        </w:tc>
      </w:tr>
      <w:tr w:rsidR="006D6369" w:rsidRPr="009F5DD1" w14:paraId="16B29366" w14:textId="77777777" w:rsidTr="006D6369">
        <w:trPr>
          <w:trHeight w:val="567"/>
        </w:trPr>
        <w:tc>
          <w:tcPr>
            <w:tcW w:w="1985" w:type="dxa"/>
            <w:tcBorders>
              <w:top w:val="dotted" w:sz="4" w:space="0" w:color="auto"/>
            </w:tcBorders>
            <w:vAlign w:val="center"/>
          </w:tcPr>
          <w:p w14:paraId="3F4ADF6B" w14:textId="77777777" w:rsidR="00462906" w:rsidRPr="009F5DD1" w:rsidRDefault="00462906" w:rsidP="006D6369">
            <w:pPr>
              <w:jc w:val="center"/>
              <w:rPr>
                <w:rFonts w:ascii="ＭＳ 明朝" w:hAnsi="ＭＳ 明朝"/>
                <w:sz w:val="24"/>
                <w:szCs w:val="24"/>
              </w:rPr>
            </w:pPr>
            <w:r w:rsidRPr="009F5DD1">
              <w:rPr>
                <w:rFonts w:ascii="ＭＳ 明朝" w:hAnsi="ＭＳ 明朝" w:hint="eastAsia"/>
                <w:sz w:val="24"/>
                <w:szCs w:val="24"/>
              </w:rPr>
              <w:t>狙い</w:t>
            </w:r>
          </w:p>
        </w:tc>
        <w:tc>
          <w:tcPr>
            <w:tcW w:w="7654" w:type="dxa"/>
            <w:tcBorders>
              <w:top w:val="dotted" w:sz="4" w:space="0" w:color="auto"/>
            </w:tcBorders>
            <w:vAlign w:val="center"/>
          </w:tcPr>
          <w:p w14:paraId="3669DF91" w14:textId="77777777" w:rsidR="00462906" w:rsidRPr="009F5DD1" w:rsidRDefault="00462906" w:rsidP="00481164">
            <w:pPr>
              <w:rPr>
                <w:rFonts w:ascii="ＭＳ 明朝" w:hAnsi="ＭＳ 明朝"/>
                <w:sz w:val="24"/>
                <w:szCs w:val="24"/>
              </w:rPr>
            </w:pPr>
          </w:p>
        </w:tc>
      </w:tr>
    </w:tbl>
    <w:p w14:paraId="5BCD5BBD" w14:textId="77777777" w:rsidR="00462906" w:rsidRPr="009F5DD1" w:rsidRDefault="00462906" w:rsidP="00462906">
      <w:pPr>
        <w:rPr>
          <w:rFonts w:ascii="ＭＳ 明朝" w:hAnsi="ＭＳ 明朝"/>
          <w:sz w:val="24"/>
          <w:szCs w:val="24"/>
        </w:rPr>
      </w:pPr>
    </w:p>
    <w:p w14:paraId="70453786" w14:textId="77777777" w:rsidR="00462906" w:rsidRPr="009F5DD1" w:rsidRDefault="00462906" w:rsidP="00462906">
      <w:pPr>
        <w:ind w:firstLineChars="200" w:firstLine="480"/>
        <w:rPr>
          <w:rFonts w:ascii="ＭＳ 明朝" w:hAnsi="ＭＳ 明朝"/>
          <w:sz w:val="24"/>
          <w:szCs w:val="24"/>
        </w:rPr>
      </w:pPr>
      <w:r w:rsidRPr="009F5DD1">
        <w:rPr>
          <w:rFonts w:ascii="ＭＳ 明朝" w:hAnsi="ＭＳ 明朝" w:hint="eastAsia"/>
          <w:sz w:val="24"/>
          <w:szCs w:val="24"/>
        </w:rPr>
        <w:t>イ）詳細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701"/>
        <w:gridCol w:w="850"/>
      </w:tblGrid>
      <w:tr w:rsidR="006D6369" w:rsidRPr="009F5DD1" w14:paraId="62C43588" w14:textId="77777777" w:rsidTr="006D6369">
        <w:tc>
          <w:tcPr>
            <w:tcW w:w="7088" w:type="dxa"/>
            <w:tcBorders>
              <w:bottom w:val="single" w:sz="4" w:space="0" w:color="FFFFFF"/>
            </w:tcBorders>
            <w:vAlign w:val="center"/>
          </w:tcPr>
          <w:p w14:paraId="2A701607" w14:textId="77777777" w:rsidR="00462906" w:rsidRPr="009F5DD1" w:rsidRDefault="00462906" w:rsidP="006D6369">
            <w:pPr>
              <w:jc w:val="center"/>
              <w:rPr>
                <w:rFonts w:ascii="ＭＳ 明朝" w:hAnsi="ＭＳ 明朝"/>
                <w:sz w:val="24"/>
                <w:szCs w:val="24"/>
              </w:rPr>
            </w:pPr>
            <w:r w:rsidRPr="009F5DD1">
              <w:rPr>
                <w:rFonts w:ascii="ＭＳ 明朝" w:hAnsi="ＭＳ 明朝" w:hint="eastAsia"/>
                <w:sz w:val="24"/>
                <w:szCs w:val="24"/>
              </w:rPr>
              <w:t>助成項目</w:t>
            </w:r>
          </w:p>
        </w:tc>
        <w:tc>
          <w:tcPr>
            <w:tcW w:w="1701" w:type="dxa"/>
            <w:tcBorders>
              <w:bottom w:val="single" w:sz="4" w:space="0" w:color="FFFFFF"/>
            </w:tcBorders>
            <w:vAlign w:val="center"/>
          </w:tcPr>
          <w:p w14:paraId="2909D83F" w14:textId="77777777" w:rsidR="00462906" w:rsidRPr="009F5DD1" w:rsidRDefault="00462906" w:rsidP="006D6369">
            <w:pPr>
              <w:jc w:val="center"/>
              <w:rPr>
                <w:rFonts w:ascii="ＭＳ 明朝" w:hAnsi="ＭＳ 明朝"/>
                <w:sz w:val="24"/>
                <w:szCs w:val="24"/>
              </w:rPr>
            </w:pPr>
            <w:r w:rsidRPr="009F5DD1">
              <w:rPr>
                <w:rFonts w:ascii="ＭＳ 明朝" w:hAnsi="ＭＳ 明朝" w:hint="eastAsia"/>
                <w:sz w:val="24"/>
                <w:szCs w:val="24"/>
              </w:rPr>
              <w:t>金額</w:t>
            </w:r>
          </w:p>
        </w:tc>
        <w:tc>
          <w:tcPr>
            <w:tcW w:w="850" w:type="dxa"/>
            <w:tcBorders>
              <w:bottom w:val="single" w:sz="4" w:space="0" w:color="FFFFFF"/>
            </w:tcBorders>
            <w:vAlign w:val="center"/>
          </w:tcPr>
          <w:p w14:paraId="79B9AA39" w14:textId="77777777" w:rsidR="00462906" w:rsidRPr="009F5DD1" w:rsidRDefault="00462906" w:rsidP="006D6369">
            <w:pPr>
              <w:jc w:val="center"/>
              <w:rPr>
                <w:rFonts w:ascii="ＭＳ 明朝" w:hAnsi="ＭＳ 明朝"/>
                <w:sz w:val="24"/>
                <w:szCs w:val="24"/>
              </w:rPr>
            </w:pPr>
            <w:r w:rsidRPr="009F5DD1">
              <w:rPr>
                <w:rFonts w:ascii="ＭＳ 明朝" w:hAnsi="ＭＳ 明朝" w:hint="eastAsia"/>
                <w:sz w:val="24"/>
                <w:szCs w:val="24"/>
              </w:rPr>
              <w:t>備考</w:t>
            </w:r>
          </w:p>
        </w:tc>
      </w:tr>
      <w:tr w:rsidR="006D6369" w:rsidRPr="009F5DD1" w14:paraId="166EAD00" w14:textId="77777777" w:rsidTr="006D6369">
        <w:tc>
          <w:tcPr>
            <w:tcW w:w="7088" w:type="dxa"/>
            <w:tcBorders>
              <w:top w:val="single" w:sz="4" w:space="0" w:color="FFFFFF"/>
            </w:tcBorders>
            <w:vAlign w:val="center"/>
          </w:tcPr>
          <w:p w14:paraId="1C4680BE" w14:textId="77777777" w:rsidR="00462906" w:rsidRPr="009F5DD1" w:rsidRDefault="00462906" w:rsidP="006D6369">
            <w:pPr>
              <w:jc w:val="center"/>
              <w:rPr>
                <w:rFonts w:ascii="ＭＳ 明朝" w:hAnsi="ＭＳ 明朝"/>
                <w:sz w:val="24"/>
                <w:szCs w:val="24"/>
              </w:rPr>
            </w:pPr>
          </w:p>
        </w:tc>
        <w:tc>
          <w:tcPr>
            <w:tcW w:w="1701" w:type="dxa"/>
            <w:tcBorders>
              <w:top w:val="single" w:sz="4" w:space="0" w:color="FFFFFF"/>
            </w:tcBorders>
            <w:vAlign w:val="center"/>
          </w:tcPr>
          <w:p w14:paraId="57C5C6CC" w14:textId="77777777" w:rsidR="00462906" w:rsidRPr="009F5DD1" w:rsidRDefault="00462906" w:rsidP="006D6369">
            <w:pPr>
              <w:jc w:val="center"/>
              <w:rPr>
                <w:rFonts w:ascii="ＭＳ 明朝" w:hAnsi="ＭＳ 明朝"/>
                <w:sz w:val="24"/>
                <w:szCs w:val="24"/>
              </w:rPr>
            </w:pPr>
            <w:r w:rsidRPr="009F5DD1">
              <w:rPr>
                <w:rFonts w:ascii="ＭＳ 明朝" w:hAnsi="ＭＳ 明朝" w:hint="eastAsia"/>
                <w:sz w:val="24"/>
                <w:szCs w:val="24"/>
              </w:rPr>
              <w:t>千円</w:t>
            </w:r>
          </w:p>
        </w:tc>
        <w:tc>
          <w:tcPr>
            <w:tcW w:w="850" w:type="dxa"/>
            <w:tcBorders>
              <w:top w:val="single" w:sz="4" w:space="0" w:color="FFFFFF"/>
            </w:tcBorders>
            <w:vAlign w:val="center"/>
          </w:tcPr>
          <w:p w14:paraId="59686EC7" w14:textId="77777777" w:rsidR="00462906" w:rsidRPr="009F5DD1" w:rsidRDefault="00462906" w:rsidP="006D6369">
            <w:pPr>
              <w:jc w:val="center"/>
              <w:rPr>
                <w:rFonts w:ascii="ＭＳ 明朝" w:hAnsi="ＭＳ 明朝"/>
                <w:sz w:val="24"/>
                <w:szCs w:val="24"/>
              </w:rPr>
            </w:pPr>
          </w:p>
        </w:tc>
      </w:tr>
      <w:tr w:rsidR="006D6369" w:rsidRPr="009F5DD1" w14:paraId="3A3C56F6" w14:textId="77777777" w:rsidTr="006D6369">
        <w:trPr>
          <w:trHeight w:val="510"/>
        </w:trPr>
        <w:tc>
          <w:tcPr>
            <w:tcW w:w="7088" w:type="dxa"/>
            <w:vAlign w:val="center"/>
          </w:tcPr>
          <w:p w14:paraId="2EEF9146" w14:textId="77777777" w:rsidR="00462906" w:rsidRPr="009F5DD1" w:rsidRDefault="00462906" w:rsidP="00481164">
            <w:pPr>
              <w:rPr>
                <w:rFonts w:ascii="ＭＳ 明朝" w:hAnsi="ＭＳ 明朝"/>
                <w:sz w:val="24"/>
                <w:szCs w:val="24"/>
              </w:rPr>
            </w:pPr>
          </w:p>
        </w:tc>
        <w:tc>
          <w:tcPr>
            <w:tcW w:w="1701" w:type="dxa"/>
            <w:vAlign w:val="center"/>
          </w:tcPr>
          <w:p w14:paraId="37A4EDB7" w14:textId="77777777" w:rsidR="00462906" w:rsidRPr="009F5DD1" w:rsidRDefault="00462906" w:rsidP="00481164">
            <w:pPr>
              <w:rPr>
                <w:rFonts w:ascii="ＭＳ 明朝" w:hAnsi="ＭＳ 明朝"/>
                <w:sz w:val="24"/>
                <w:szCs w:val="24"/>
              </w:rPr>
            </w:pPr>
          </w:p>
        </w:tc>
        <w:tc>
          <w:tcPr>
            <w:tcW w:w="850" w:type="dxa"/>
            <w:vAlign w:val="center"/>
          </w:tcPr>
          <w:p w14:paraId="4D4063AA" w14:textId="77777777" w:rsidR="00462906" w:rsidRPr="009F5DD1" w:rsidRDefault="00462906" w:rsidP="00481164">
            <w:pPr>
              <w:rPr>
                <w:rFonts w:ascii="ＭＳ 明朝" w:hAnsi="ＭＳ 明朝"/>
                <w:sz w:val="24"/>
                <w:szCs w:val="24"/>
              </w:rPr>
            </w:pPr>
          </w:p>
        </w:tc>
      </w:tr>
      <w:tr w:rsidR="006D6369" w:rsidRPr="009F5DD1" w14:paraId="2ADB947E" w14:textId="77777777" w:rsidTr="006D6369">
        <w:trPr>
          <w:trHeight w:val="510"/>
        </w:trPr>
        <w:tc>
          <w:tcPr>
            <w:tcW w:w="7088" w:type="dxa"/>
            <w:vAlign w:val="center"/>
          </w:tcPr>
          <w:p w14:paraId="37E0EBEA" w14:textId="77777777" w:rsidR="00462906" w:rsidRPr="009F5DD1" w:rsidRDefault="00462906" w:rsidP="00481164">
            <w:pPr>
              <w:rPr>
                <w:rFonts w:ascii="ＭＳ 明朝" w:hAnsi="ＭＳ 明朝"/>
                <w:sz w:val="24"/>
                <w:szCs w:val="24"/>
              </w:rPr>
            </w:pPr>
          </w:p>
        </w:tc>
        <w:tc>
          <w:tcPr>
            <w:tcW w:w="1701" w:type="dxa"/>
            <w:vAlign w:val="center"/>
          </w:tcPr>
          <w:p w14:paraId="4AC753F6" w14:textId="77777777" w:rsidR="00462906" w:rsidRPr="009F5DD1" w:rsidRDefault="00462906" w:rsidP="00481164">
            <w:pPr>
              <w:rPr>
                <w:rFonts w:ascii="ＭＳ 明朝" w:hAnsi="ＭＳ 明朝"/>
                <w:sz w:val="24"/>
                <w:szCs w:val="24"/>
              </w:rPr>
            </w:pPr>
          </w:p>
        </w:tc>
        <w:tc>
          <w:tcPr>
            <w:tcW w:w="850" w:type="dxa"/>
            <w:vAlign w:val="center"/>
          </w:tcPr>
          <w:p w14:paraId="5BECEA0B" w14:textId="77777777" w:rsidR="00462906" w:rsidRPr="009F5DD1" w:rsidRDefault="00462906" w:rsidP="00481164">
            <w:pPr>
              <w:rPr>
                <w:rFonts w:ascii="ＭＳ 明朝" w:hAnsi="ＭＳ 明朝"/>
                <w:sz w:val="24"/>
                <w:szCs w:val="24"/>
              </w:rPr>
            </w:pPr>
          </w:p>
        </w:tc>
      </w:tr>
      <w:tr w:rsidR="006D6369" w:rsidRPr="009F5DD1" w14:paraId="16F7E34B" w14:textId="77777777" w:rsidTr="006D6369">
        <w:trPr>
          <w:trHeight w:val="510"/>
        </w:trPr>
        <w:tc>
          <w:tcPr>
            <w:tcW w:w="7088" w:type="dxa"/>
            <w:vAlign w:val="center"/>
          </w:tcPr>
          <w:p w14:paraId="44DC8036" w14:textId="77777777" w:rsidR="00462906" w:rsidRPr="009F5DD1" w:rsidRDefault="00462906" w:rsidP="006D6369">
            <w:pPr>
              <w:jc w:val="center"/>
              <w:rPr>
                <w:rFonts w:ascii="ＭＳ 明朝" w:hAnsi="ＭＳ 明朝"/>
                <w:sz w:val="24"/>
                <w:szCs w:val="24"/>
              </w:rPr>
            </w:pPr>
            <w:r w:rsidRPr="009F5DD1">
              <w:rPr>
                <w:rFonts w:ascii="ＭＳ 明朝" w:hAnsi="ＭＳ 明朝" w:hint="eastAsia"/>
                <w:sz w:val="24"/>
                <w:szCs w:val="24"/>
              </w:rPr>
              <w:t>事業小計</w:t>
            </w:r>
          </w:p>
        </w:tc>
        <w:tc>
          <w:tcPr>
            <w:tcW w:w="1701" w:type="dxa"/>
            <w:vAlign w:val="center"/>
          </w:tcPr>
          <w:p w14:paraId="5A2F7AAC" w14:textId="77777777" w:rsidR="00462906" w:rsidRPr="009F5DD1" w:rsidRDefault="00462906" w:rsidP="00481164">
            <w:pPr>
              <w:rPr>
                <w:rFonts w:ascii="ＭＳ 明朝" w:hAnsi="ＭＳ 明朝"/>
                <w:sz w:val="24"/>
                <w:szCs w:val="24"/>
              </w:rPr>
            </w:pPr>
          </w:p>
        </w:tc>
        <w:tc>
          <w:tcPr>
            <w:tcW w:w="850" w:type="dxa"/>
            <w:vAlign w:val="center"/>
          </w:tcPr>
          <w:p w14:paraId="6A81F744" w14:textId="77777777" w:rsidR="00462906" w:rsidRPr="009F5DD1" w:rsidRDefault="00462906" w:rsidP="00481164">
            <w:pPr>
              <w:rPr>
                <w:rFonts w:ascii="ＭＳ 明朝" w:hAnsi="ＭＳ 明朝"/>
                <w:sz w:val="24"/>
                <w:szCs w:val="24"/>
              </w:rPr>
            </w:pPr>
          </w:p>
        </w:tc>
      </w:tr>
    </w:tbl>
    <w:p w14:paraId="3ED763D3" w14:textId="77777777" w:rsidR="00462906" w:rsidRPr="009F5DD1" w:rsidRDefault="00462906" w:rsidP="00462906">
      <w:pPr>
        <w:rPr>
          <w:rFonts w:ascii="ＭＳ 明朝" w:hAnsi="ＭＳ 明朝"/>
          <w:sz w:val="24"/>
          <w:szCs w:val="24"/>
        </w:rPr>
      </w:pPr>
    </w:p>
    <w:p w14:paraId="24C33E50" w14:textId="3BCE746D" w:rsidR="00F7104A" w:rsidRPr="009F5DD1" w:rsidRDefault="00F7104A">
      <w:pPr>
        <w:rPr>
          <w:rFonts w:ascii="ＭＳ 明朝" w:hAnsi="ＭＳ 明朝"/>
          <w:sz w:val="24"/>
          <w:szCs w:val="24"/>
        </w:rPr>
      </w:pPr>
      <w:r w:rsidRPr="009F5DD1">
        <w:rPr>
          <w:rFonts w:ascii="ＭＳ 明朝" w:hAnsi="ＭＳ 明朝"/>
          <w:sz w:val="24"/>
          <w:szCs w:val="24"/>
        </w:rPr>
        <w:br w:type="page"/>
      </w:r>
    </w:p>
    <w:p w14:paraId="347527B0" w14:textId="77777777" w:rsidR="00462906" w:rsidRPr="009F5DD1" w:rsidRDefault="00462906">
      <w:pPr>
        <w:rPr>
          <w:rFonts w:ascii="ＭＳ 明朝" w:hAnsi="ＭＳ 明朝"/>
          <w:sz w:val="24"/>
          <w:szCs w:val="24"/>
        </w:rPr>
      </w:pPr>
    </w:p>
    <w:p w14:paraId="3C697895"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６　取組事業における数値目標、実現性並びに波及効果等について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512"/>
      </w:tblGrid>
      <w:tr w:rsidR="004C06A2" w:rsidRPr="009F5DD1" w14:paraId="1FD9EBE3" w14:textId="77777777">
        <w:trPr>
          <w:trHeight w:val="567"/>
        </w:trPr>
        <w:tc>
          <w:tcPr>
            <w:tcW w:w="2127" w:type="dxa"/>
            <w:vAlign w:val="center"/>
          </w:tcPr>
          <w:p w14:paraId="3543BF9A"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項　目</w:t>
            </w:r>
          </w:p>
        </w:tc>
        <w:tc>
          <w:tcPr>
            <w:tcW w:w="7512" w:type="dxa"/>
            <w:vAlign w:val="center"/>
          </w:tcPr>
          <w:p w14:paraId="031A37C3"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内　　容</w:t>
            </w:r>
          </w:p>
        </w:tc>
      </w:tr>
      <w:tr w:rsidR="004C06A2" w:rsidRPr="009F5DD1" w14:paraId="728A9CD8" w14:textId="77777777">
        <w:trPr>
          <w:trHeight w:val="1134"/>
        </w:trPr>
        <w:tc>
          <w:tcPr>
            <w:tcW w:w="2127" w:type="dxa"/>
            <w:vAlign w:val="center"/>
          </w:tcPr>
          <w:p w14:paraId="063B3837"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数値目標</w:t>
            </w:r>
          </w:p>
        </w:tc>
        <w:tc>
          <w:tcPr>
            <w:tcW w:w="7512" w:type="dxa"/>
            <w:vAlign w:val="center"/>
          </w:tcPr>
          <w:p w14:paraId="28E84ACF" w14:textId="77777777" w:rsidR="001D7923" w:rsidRPr="009F5DD1" w:rsidRDefault="001D7923">
            <w:pPr>
              <w:rPr>
                <w:rFonts w:ascii="ＭＳ 明朝" w:hAnsi="ＭＳ 明朝"/>
                <w:sz w:val="24"/>
                <w:szCs w:val="24"/>
              </w:rPr>
            </w:pPr>
          </w:p>
        </w:tc>
      </w:tr>
      <w:tr w:rsidR="004C06A2" w:rsidRPr="009F5DD1" w14:paraId="53F85EBB" w14:textId="77777777">
        <w:trPr>
          <w:trHeight w:val="1134"/>
        </w:trPr>
        <w:tc>
          <w:tcPr>
            <w:tcW w:w="2127" w:type="dxa"/>
            <w:vAlign w:val="center"/>
          </w:tcPr>
          <w:p w14:paraId="4AB00CC5"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取組事業を達成するための実現性について</w:t>
            </w:r>
          </w:p>
        </w:tc>
        <w:tc>
          <w:tcPr>
            <w:tcW w:w="7512" w:type="dxa"/>
            <w:vAlign w:val="center"/>
          </w:tcPr>
          <w:p w14:paraId="5EE6B69C" w14:textId="77777777" w:rsidR="001D7923" w:rsidRPr="009F5DD1" w:rsidRDefault="001D7923">
            <w:pPr>
              <w:rPr>
                <w:rFonts w:ascii="ＭＳ 明朝" w:hAnsi="ＭＳ 明朝"/>
                <w:sz w:val="24"/>
                <w:szCs w:val="24"/>
              </w:rPr>
            </w:pPr>
          </w:p>
        </w:tc>
      </w:tr>
      <w:tr w:rsidR="004C06A2" w:rsidRPr="009F5DD1" w14:paraId="28E44EFD" w14:textId="77777777">
        <w:trPr>
          <w:trHeight w:val="1134"/>
        </w:trPr>
        <w:tc>
          <w:tcPr>
            <w:tcW w:w="2127" w:type="dxa"/>
            <w:vAlign w:val="center"/>
          </w:tcPr>
          <w:p w14:paraId="7A570086"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取組事業を実施することの効果並びに波及効果等について</w:t>
            </w:r>
          </w:p>
        </w:tc>
        <w:tc>
          <w:tcPr>
            <w:tcW w:w="7512" w:type="dxa"/>
            <w:vAlign w:val="center"/>
          </w:tcPr>
          <w:p w14:paraId="76BC17A7" w14:textId="77777777" w:rsidR="001D7923" w:rsidRPr="009F5DD1" w:rsidRDefault="001D7923">
            <w:pPr>
              <w:rPr>
                <w:rFonts w:ascii="ＭＳ 明朝" w:hAnsi="ＭＳ 明朝"/>
                <w:sz w:val="24"/>
                <w:szCs w:val="24"/>
              </w:rPr>
            </w:pPr>
          </w:p>
        </w:tc>
      </w:tr>
    </w:tbl>
    <w:p w14:paraId="59B71A59" w14:textId="77777777" w:rsidR="001D7923" w:rsidRPr="009F5DD1" w:rsidRDefault="001D7923">
      <w:pPr>
        <w:rPr>
          <w:rFonts w:ascii="ＭＳ 明朝" w:hAnsi="ＭＳ 明朝"/>
          <w:i/>
          <w:szCs w:val="24"/>
        </w:rPr>
      </w:pPr>
      <w:r w:rsidRPr="009F5DD1">
        <w:rPr>
          <w:rFonts w:ascii="ＭＳ 明朝" w:hAnsi="ＭＳ 明朝" w:hint="eastAsia"/>
          <w:i/>
          <w:szCs w:val="24"/>
        </w:rPr>
        <w:t xml:space="preserve">　（注）１　数値目標は、具体的な項目をたてて記載してください。</w:t>
      </w:r>
    </w:p>
    <w:p w14:paraId="607AAB63" w14:textId="77777777" w:rsidR="001D7923" w:rsidRPr="009F5DD1" w:rsidRDefault="001D7923">
      <w:pPr>
        <w:rPr>
          <w:rFonts w:ascii="ＭＳ 明朝" w:hAnsi="ＭＳ 明朝"/>
          <w:i/>
          <w:szCs w:val="24"/>
        </w:rPr>
      </w:pPr>
      <w:r w:rsidRPr="009F5DD1">
        <w:rPr>
          <w:rFonts w:ascii="ＭＳ 明朝" w:hAnsi="ＭＳ 明朝" w:hint="eastAsia"/>
          <w:i/>
          <w:szCs w:val="24"/>
        </w:rPr>
        <w:t xml:space="preserve">　　　　２　取組事業を達成するための実現性は、根拠を示して、記載してください。</w:t>
      </w:r>
    </w:p>
    <w:p w14:paraId="3F58CCB0" w14:textId="0BFA0ECD" w:rsidR="00CF192D" w:rsidRPr="009F5DD1" w:rsidRDefault="001D7923">
      <w:pPr>
        <w:rPr>
          <w:rFonts w:ascii="ＭＳ 明朝" w:hAnsi="ＭＳ 明朝"/>
          <w:i/>
          <w:szCs w:val="24"/>
        </w:rPr>
      </w:pPr>
      <w:r w:rsidRPr="009F5DD1">
        <w:rPr>
          <w:rFonts w:ascii="ＭＳ 明朝" w:hAnsi="ＭＳ 明朝" w:hint="eastAsia"/>
          <w:i/>
          <w:szCs w:val="24"/>
        </w:rPr>
        <w:t xml:space="preserve">　　　　３　取組事業を実施することの効果並びに波及効果等は、地域全体</w:t>
      </w:r>
      <w:r w:rsidR="00CF192D" w:rsidRPr="009F5DD1">
        <w:rPr>
          <w:rFonts w:ascii="ＭＳ 明朝" w:hAnsi="ＭＳ 明朝" w:hint="eastAsia"/>
          <w:i/>
          <w:szCs w:val="24"/>
        </w:rPr>
        <w:t>へ</w:t>
      </w:r>
      <w:r w:rsidRPr="009F5DD1">
        <w:rPr>
          <w:rFonts w:ascii="ＭＳ 明朝" w:hAnsi="ＭＳ 明朝" w:hint="eastAsia"/>
          <w:i/>
          <w:szCs w:val="24"/>
        </w:rPr>
        <w:t>の波及効果等を</w:t>
      </w:r>
    </w:p>
    <w:p w14:paraId="5D0DD3BF" w14:textId="3072BE38" w:rsidR="001D7923" w:rsidRPr="009F5DD1" w:rsidRDefault="000D190C" w:rsidP="000B2EF7">
      <w:pPr>
        <w:ind w:firstLineChars="600" w:firstLine="1320"/>
        <w:rPr>
          <w:rFonts w:ascii="ＭＳ 明朝" w:hAnsi="ＭＳ 明朝"/>
          <w:i/>
          <w:szCs w:val="24"/>
        </w:rPr>
      </w:pPr>
      <w:r w:rsidRPr="009F5DD1">
        <w:rPr>
          <w:rFonts w:ascii="ＭＳ 明朝" w:hAnsi="ＭＳ 明朝" w:hint="eastAsia"/>
          <w:i/>
          <w:szCs w:val="24"/>
        </w:rPr>
        <w:t>踏ま</w:t>
      </w:r>
      <w:r w:rsidR="001D7923" w:rsidRPr="009F5DD1">
        <w:rPr>
          <w:rFonts w:ascii="ＭＳ 明朝" w:hAnsi="ＭＳ 明朝" w:hint="eastAsia"/>
          <w:i/>
          <w:szCs w:val="24"/>
        </w:rPr>
        <w:t>え</w:t>
      </w:r>
      <w:r w:rsidR="00CF192D" w:rsidRPr="009F5DD1">
        <w:rPr>
          <w:rFonts w:ascii="ＭＳ 明朝" w:hAnsi="ＭＳ 明朝" w:hint="eastAsia"/>
          <w:i/>
          <w:szCs w:val="24"/>
        </w:rPr>
        <w:t>て記載してください。</w:t>
      </w:r>
    </w:p>
    <w:p w14:paraId="6679E314" w14:textId="77777777" w:rsidR="002E3C60" w:rsidRPr="009F5DD1" w:rsidRDefault="002E3C60">
      <w:pPr>
        <w:rPr>
          <w:rFonts w:ascii="ＭＳ 明朝" w:hAnsi="ＭＳ 明朝"/>
          <w:sz w:val="24"/>
          <w:szCs w:val="24"/>
        </w:rPr>
      </w:pPr>
    </w:p>
    <w:p w14:paraId="73CB1A13" w14:textId="77777777" w:rsidR="00E14100" w:rsidRPr="009F5DD1" w:rsidRDefault="00E14100">
      <w:pPr>
        <w:rPr>
          <w:rFonts w:ascii="ＭＳ 明朝" w:hAnsi="ＭＳ 明朝"/>
          <w:sz w:val="24"/>
          <w:szCs w:val="24"/>
        </w:rPr>
      </w:pPr>
    </w:p>
    <w:p w14:paraId="41EBD3A1" w14:textId="77777777" w:rsidR="00F7104A" w:rsidRPr="009F5DD1" w:rsidRDefault="00F7104A">
      <w:pPr>
        <w:rPr>
          <w:rFonts w:ascii="ＭＳ 明朝" w:hAnsi="ＭＳ 明朝"/>
          <w:sz w:val="24"/>
          <w:szCs w:val="24"/>
        </w:rPr>
      </w:pPr>
    </w:p>
    <w:p w14:paraId="4DB96641" w14:textId="77777777" w:rsidR="00F7104A" w:rsidRPr="009F5DD1" w:rsidRDefault="00F7104A">
      <w:pPr>
        <w:rPr>
          <w:rFonts w:ascii="ＭＳ 明朝" w:hAnsi="ＭＳ 明朝"/>
          <w:sz w:val="24"/>
          <w:szCs w:val="24"/>
        </w:rPr>
      </w:pPr>
    </w:p>
    <w:p w14:paraId="4D31C999" w14:textId="77777777" w:rsidR="00F7104A" w:rsidRPr="009F5DD1" w:rsidRDefault="00F7104A">
      <w:pPr>
        <w:rPr>
          <w:rFonts w:ascii="ＭＳ 明朝" w:hAnsi="ＭＳ 明朝"/>
          <w:sz w:val="24"/>
          <w:szCs w:val="24"/>
        </w:rPr>
      </w:pPr>
    </w:p>
    <w:p w14:paraId="1AEB7F5E" w14:textId="77777777" w:rsidR="00F7104A" w:rsidRPr="009F5DD1" w:rsidRDefault="00F7104A">
      <w:pPr>
        <w:rPr>
          <w:rFonts w:ascii="ＭＳ 明朝" w:hAnsi="ＭＳ 明朝"/>
          <w:sz w:val="24"/>
          <w:szCs w:val="24"/>
        </w:rPr>
      </w:pPr>
    </w:p>
    <w:p w14:paraId="2E8AA5DC" w14:textId="77777777" w:rsidR="00F7104A" w:rsidRPr="009F5DD1" w:rsidRDefault="00F7104A">
      <w:pPr>
        <w:rPr>
          <w:rFonts w:ascii="ＭＳ 明朝" w:hAnsi="ＭＳ 明朝"/>
          <w:sz w:val="24"/>
          <w:szCs w:val="24"/>
        </w:rPr>
      </w:pPr>
    </w:p>
    <w:p w14:paraId="45EC8DC4" w14:textId="77777777" w:rsidR="00F7104A" w:rsidRPr="009F5DD1" w:rsidRDefault="00F7104A">
      <w:pPr>
        <w:rPr>
          <w:rFonts w:ascii="ＭＳ 明朝" w:hAnsi="ＭＳ 明朝"/>
          <w:sz w:val="24"/>
          <w:szCs w:val="24"/>
        </w:rPr>
      </w:pPr>
    </w:p>
    <w:p w14:paraId="75891860" w14:textId="77777777" w:rsidR="00F7104A" w:rsidRPr="009F5DD1" w:rsidRDefault="00F7104A">
      <w:pPr>
        <w:rPr>
          <w:rFonts w:ascii="ＭＳ 明朝" w:hAnsi="ＭＳ 明朝"/>
          <w:sz w:val="24"/>
          <w:szCs w:val="24"/>
        </w:rPr>
      </w:pPr>
    </w:p>
    <w:p w14:paraId="700B881F" w14:textId="77777777" w:rsidR="00F7104A" w:rsidRPr="009F5DD1" w:rsidRDefault="00F7104A">
      <w:pPr>
        <w:rPr>
          <w:rFonts w:ascii="ＭＳ 明朝" w:hAnsi="ＭＳ 明朝"/>
          <w:sz w:val="24"/>
          <w:szCs w:val="24"/>
        </w:rPr>
      </w:pPr>
    </w:p>
    <w:p w14:paraId="69D1B9E0" w14:textId="77777777" w:rsidR="00F7104A" w:rsidRPr="009F5DD1" w:rsidRDefault="00F7104A">
      <w:pPr>
        <w:rPr>
          <w:rFonts w:ascii="ＭＳ 明朝" w:hAnsi="ＭＳ 明朝"/>
          <w:sz w:val="24"/>
          <w:szCs w:val="24"/>
        </w:rPr>
      </w:pPr>
    </w:p>
    <w:p w14:paraId="6D096D19"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７　取組事業の実施期間並びにスケジュール</w:t>
      </w:r>
    </w:p>
    <w:p w14:paraId="1DAB5B6F" w14:textId="77777777" w:rsidR="001D7923" w:rsidRPr="009F5DD1" w:rsidRDefault="001D7923" w:rsidP="009A39C7">
      <w:pPr>
        <w:pStyle w:val="11"/>
        <w:numPr>
          <w:ilvl w:val="0"/>
          <w:numId w:val="10"/>
        </w:numPr>
        <w:tabs>
          <w:tab w:val="left" w:pos="993"/>
        </w:tabs>
        <w:ind w:leftChars="0"/>
        <w:rPr>
          <w:rFonts w:ascii="ＭＳ 明朝" w:hAnsi="ＭＳ 明朝"/>
          <w:sz w:val="24"/>
          <w:szCs w:val="24"/>
        </w:rPr>
      </w:pPr>
      <w:r w:rsidRPr="009F5DD1">
        <w:rPr>
          <w:rFonts w:ascii="ＭＳ 明朝" w:hAnsi="ＭＳ 明朝" w:hint="eastAsia"/>
          <w:sz w:val="24"/>
          <w:szCs w:val="24"/>
        </w:rPr>
        <w:t>取組事業の実施期間</w:t>
      </w:r>
    </w:p>
    <w:p w14:paraId="04920279" w14:textId="485CAA1A" w:rsidR="001D7923" w:rsidRPr="009F5DD1" w:rsidRDefault="001D7923" w:rsidP="00550FD6">
      <w:pPr>
        <w:ind w:left="225"/>
        <w:rPr>
          <w:rFonts w:ascii="ＭＳ 明朝" w:hAnsi="ＭＳ 明朝"/>
          <w:sz w:val="24"/>
          <w:szCs w:val="24"/>
          <w:lang w:eastAsia="zh-TW"/>
        </w:rPr>
      </w:pPr>
      <w:r w:rsidRPr="009F5DD1">
        <w:rPr>
          <w:rFonts w:ascii="ＭＳ 明朝" w:hAnsi="ＭＳ 明朝" w:hint="eastAsia"/>
          <w:sz w:val="24"/>
          <w:szCs w:val="24"/>
          <w:lang w:eastAsia="zh-TW"/>
        </w:rPr>
        <w:t xml:space="preserve">　　　　</w:t>
      </w:r>
      <w:r w:rsidR="00BD06DC" w:rsidRPr="009F5DD1">
        <w:rPr>
          <w:rFonts w:ascii="ＭＳ 明朝" w:hAnsi="ＭＳ 明朝" w:hint="eastAsia"/>
          <w:sz w:val="24"/>
          <w:szCs w:val="24"/>
          <w:lang w:eastAsia="zh-TW"/>
        </w:rPr>
        <w:t>令和</w:t>
      </w:r>
      <w:r w:rsidRPr="009F5DD1">
        <w:rPr>
          <w:rFonts w:ascii="ＭＳ 明朝" w:hAnsi="ＭＳ 明朝" w:hint="eastAsia"/>
          <w:sz w:val="24"/>
          <w:szCs w:val="24"/>
          <w:lang w:eastAsia="zh-TW"/>
        </w:rPr>
        <w:t xml:space="preserve">　　　年　　　月（助成交付決定日）　～　</w:t>
      </w:r>
      <w:r w:rsidR="00BD06DC" w:rsidRPr="009F5DD1">
        <w:rPr>
          <w:rFonts w:ascii="ＭＳ 明朝" w:hAnsi="ＭＳ 明朝" w:hint="eastAsia"/>
          <w:sz w:val="24"/>
          <w:szCs w:val="24"/>
          <w:lang w:eastAsia="zh-TW"/>
        </w:rPr>
        <w:t>令和</w:t>
      </w:r>
      <w:r w:rsidRPr="009F5DD1">
        <w:rPr>
          <w:rFonts w:ascii="ＭＳ 明朝" w:hAnsi="ＭＳ 明朝" w:hint="eastAsia"/>
          <w:sz w:val="24"/>
          <w:szCs w:val="24"/>
          <w:lang w:eastAsia="zh-TW"/>
        </w:rPr>
        <w:t xml:space="preserve">　　　年　　　月　　　日</w:t>
      </w:r>
    </w:p>
    <w:p w14:paraId="51B44329" w14:textId="77777777" w:rsidR="00E14100" w:rsidRPr="009F5DD1" w:rsidRDefault="00E14100">
      <w:pPr>
        <w:rPr>
          <w:rFonts w:ascii="ＭＳ 明朝" w:hAnsi="ＭＳ 明朝"/>
          <w:sz w:val="24"/>
          <w:szCs w:val="24"/>
          <w:lang w:eastAsia="zh-TW"/>
        </w:rPr>
      </w:pPr>
    </w:p>
    <w:p w14:paraId="690C66FE" w14:textId="77777777" w:rsidR="001D7923" w:rsidRPr="009F5DD1" w:rsidRDefault="001D7923" w:rsidP="009A39C7">
      <w:pPr>
        <w:pStyle w:val="11"/>
        <w:numPr>
          <w:ilvl w:val="0"/>
          <w:numId w:val="10"/>
        </w:numPr>
        <w:tabs>
          <w:tab w:val="left" w:pos="993"/>
        </w:tabs>
        <w:ind w:leftChars="0"/>
        <w:rPr>
          <w:rFonts w:ascii="ＭＳ 明朝" w:hAnsi="ＭＳ 明朝"/>
          <w:sz w:val="24"/>
          <w:szCs w:val="24"/>
        </w:rPr>
      </w:pPr>
      <w:r w:rsidRPr="009F5DD1">
        <w:rPr>
          <w:rFonts w:ascii="ＭＳ 明朝" w:hAnsi="ＭＳ 明朝" w:hint="eastAsia"/>
          <w:sz w:val="24"/>
          <w:szCs w:val="24"/>
        </w:rPr>
        <w:t>取組事業の年間実施スケジュールについて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C06A2" w:rsidRPr="009F5DD1" w14:paraId="4D0A8082" w14:textId="77777777" w:rsidTr="00F7104A">
        <w:trPr>
          <w:trHeight w:val="1150"/>
        </w:trPr>
        <w:tc>
          <w:tcPr>
            <w:tcW w:w="9639" w:type="dxa"/>
          </w:tcPr>
          <w:p w14:paraId="1BD81E2E" w14:textId="77777777" w:rsidR="001D7923" w:rsidRPr="009F5DD1" w:rsidRDefault="001D7923">
            <w:pPr>
              <w:rPr>
                <w:rFonts w:ascii="ＭＳ 明朝" w:hAnsi="ＭＳ 明朝"/>
                <w:sz w:val="24"/>
                <w:szCs w:val="24"/>
              </w:rPr>
            </w:pPr>
          </w:p>
        </w:tc>
      </w:tr>
    </w:tbl>
    <w:p w14:paraId="26F0E51A" w14:textId="77777777" w:rsidR="001D7923" w:rsidRPr="009F5DD1" w:rsidRDefault="001D7923">
      <w:pPr>
        <w:rPr>
          <w:rFonts w:ascii="ＭＳ 明朝" w:hAnsi="ＭＳ 明朝"/>
          <w:i/>
          <w:sz w:val="24"/>
          <w:szCs w:val="24"/>
        </w:rPr>
      </w:pPr>
      <w:r w:rsidRPr="009F5DD1">
        <w:rPr>
          <w:rFonts w:ascii="ＭＳ 明朝" w:hAnsi="ＭＳ 明朝" w:hint="eastAsia"/>
          <w:sz w:val="24"/>
          <w:szCs w:val="24"/>
        </w:rPr>
        <w:t xml:space="preserve">　　</w:t>
      </w:r>
      <w:r w:rsidRPr="009F5DD1">
        <w:rPr>
          <w:rFonts w:ascii="ＭＳ 明朝" w:hAnsi="ＭＳ 明朝" w:hint="eastAsia"/>
          <w:i/>
          <w:sz w:val="24"/>
          <w:szCs w:val="24"/>
        </w:rPr>
        <w:t>（注）　取組計画で実施予定の内容をできるだけ表や数値化し記載すること</w:t>
      </w:r>
    </w:p>
    <w:p w14:paraId="0291E32D" w14:textId="77777777" w:rsidR="001D7923" w:rsidRPr="009F5DD1" w:rsidRDefault="001D7923">
      <w:pPr>
        <w:rPr>
          <w:rFonts w:ascii="ＭＳ 明朝" w:hAnsi="ＭＳ 明朝"/>
          <w:sz w:val="24"/>
          <w:szCs w:val="24"/>
        </w:rPr>
      </w:pPr>
    </w:p>
    <w:p w14:paraId="3BC265A6" w14:textId="77777777" w:rsidR="00F7104A" w:rsidRPr="009F5DD1" w:rsidRDefault="00F7104A">
      <w:pPr>
        <w:rPr>
          <w:rFonts w:ascii="ＭＳ 明朝" w:hAnsi="ＭＳ 明朝"/>
          <w:sz w:val="24"/>
          <w:szCs w:val="24"/>
        </w:rPr>
      </w:pPr>
    </w:p>
    <w:p w14:paraId="5C4D5F58" w14:textId="77777777" w:rsidR="00F7104A" w:rsidRPr="009F5DD1" w:rsidRDefault="00F7104A">
      <w:pPr>
        <w:rPr>
          <w:rFonts w:ascii="ＭＳ 明朝" w:hAnsi="ＭＳ 明朝"/>
          <w:sz w:val="24"/>
          <w:szCs w:val="24"/>
        </w:rPr>
      </w:pPr>
    </w:p>
    <w:p w14:paraId="0B816A44" w14:textId="77777777" w:rsidR="00E14100" w:rsidRPr="009F5DD1" w:rsidRDefault="00E14100">
      <w:pPr>
        <w:rPr>
          <w:rFonts w:ascii="ＭＳ 明朝" w:hAnsi="ＭＳ 明朝"/>
          <w:sz w:val="24"/>
          <w:szCs w:val="24"/>
        </w:rPr>
      </w:pPr>
    </w:p>
    <w:p w14:paraId="31C4E8D3"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８　取組事業の経費内訳</w:t>
      </w:r>
    </w:p>
    <w:p w14:paraId="6A24B853" w14:textId="77777777" w:rsidR="001D7923" w:rsidRPr="009F5DD1" w:rsidRDefault="001D7923" w:rsidP="009A39C7">
      <w:pPr>
        <w:pStyle w:val="11"/>
        <w:numPr>
          <w:ilvl w:val="0"/>
          <w:numId w:val="11"/>
        </w:numPr>
        <w:tabs>
          <w:tab w:val="left" w:pos="993"/>
          <w:tab w:val="left" w:pos="1134"/>
        </w:tabs>
        <w:ind w:leftChars="0"/>
        <w:rPr>
          <w:rFonts w:ascii="ＭＳ 明朝" w:hAnsi="ＭＳ 明朝"/>
          <w:sz w:val="24"/>
          <w:szCs w:val="24"/>
        </w:rPr>
      </w:pPr>
      <w:r w:rsidRPr="009F5DD1">
        <w:rPr>
          <w:rFonts w:ascii="ＭＳ 明朝" w:hAnsi="ＭＳ 明朝" w:hint="eastAsia"/>
          <w:sz w:val="24"/>
          <w:szCs w:val="24"/>
        </w:rPr>
        <w:t>当年度収支予算</w:t>
      </w:r>
    </w:p>
    <w:p w14:paraId="1DC0388C" w14:textId="5C60AFDF" w:rsidR="001D7923" w:rsidRPr="009F5DD1" w:rsidRDefault="001D7923">
      <w:pPr>
        <w:pStyle w:val="11"/>
        <w:numPr>
          <w:ilvl w:val="0"/>
          <w:numId w:val="12"/>
        </w:numPr>
        <w:ind w:leftChars="0"/>
        <w:rPr>
          <w:rFonts w:ascii="ＭＳ 明朝" w:hAnsi="ＭＳ 明朝"/>
          <w:sz w:val="24"/>
          <w:szCs w:val="24"/>
        </w:rPr>
      </w:pPr>
      <w:r w:rsidRPr="009F5DD1">
        <w:rPr>
          <w:rFonts w:ascii="ＭＳ 明朝" w:hAnsi="ＭＳ 明朝" w:hint="eastAsia"/>
          <w:sz w:val="24"/>
          <w:szCs w:val="24"/>
        </w:rPr>
        <w:t xml:space="preserve">収入　　　　　　　　　　　　　　</w:t>
      </w:r>
      <w:r w:rsidR="009A39C7" w:rsidRPr="009F5DD1">
        <w:rPr>
          <w:rFonts w:ascii="ＭＳ 明朝" w:hAnsi="ＭＳ 明朝" w:hint="eastAsia"/>
          <w:sz w:val="24"/>
          <w:szCs w:val="24"/>
        </w:rPr>
        <w:t xml:space="preserve">　</w:t>
      </w:r>
      <w:r w:rsidRPr="009F5DD1">
        <w:rPr>
          <w:rFonts w:ascii="ＭＳ 明朝" w:hAnsi="ＭＳ 明朝" w:hint="eastAsia"/>
          <w:sz w:val="24"/>
          <w:szCs w:val="24"/>
        </w:rPr>
        <w:t xml:space="preserve">　　　　　　　　　　　　　　　単位：円</w:t>
      </w:r>
    </w:p>
    <w:tbl>
      <w:tblPr>
        <w:tblpPr w:leftFromText="142" w:rightFromText="142" w:vertAnchor="text" w:horzAnchor="margin" w:tblpX="74"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127"/>
        <w:gridCol w:w="2126"/>
        <w:gridCol w:w="2127"/>
        <w:gridCol w:w="1134"/>
      </w:tblGrid>
      <w:tr w:rsidR="004C06A2" w:rsidRPr="009F5DD1" w14:paraId="7E2948F2" w14:textId="77777777">
        <w:trPr>
          <w:trHeight w:val="283"/>
        </w:trPr>
        <w:tc>
          <w:tcPr>
            <w:tcW w:w="2126" w:type="dxa"/>
            <w:tcBorders>
              <w:bottom w:val="single" w:sz="4" w:space="0" w:color="FFFFFF"/>
            </w:tcBorders>
            <w:vAlign w:val="center"/>
          </w:tcPr>
          <w:p w14:paraId="72461804"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区分</w:t>
            </w:r>
          </w:p>
        </w:tc>
        <w:tc>
          <w:tcPr>
            <w:tcW w:w="2127" w:type="dxa"/>
            <w:tcBorders>
              <w:bottom w:val="single" w:sz="4" w:space="0" w:color="FFFFFF"/>
            </w:tcBorders>
            <w:vAlign w:val="center"/>
          </w:tcPr>
          <w:p w14:paraId="06144466"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事業費</w:t>
            </w:r>
          </w:p>
        </w:tc>
        <w:tc>
          <w:tcPr>
            <w:tcW w:w="2126" w:type="dxa"/>
            <w:tcBorders>
              <w:bottom w:val="single" w:sz="4" w:space="0" w:color="FFFFFF"/>
            </w:tcBorders>
            <w:vAlign w:val="center"/>
          </w:tcPr>
          <w:p w14:paraId="5290A2BE"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助成金</w:t>
            </w:r>
          </w:p>
        </w:tc>
        <w:tc>
          <w:tcPr>
            <w:tcW w:w="2127" w:type="dxa"/>
            <w:tcBorders>
              <w:bottom w:val="single" w:sz="4" w:space="0" w:color="FFFFFF"/>
            </w:tcBorders>
            <w:vAlign w:val="center"/>
          </w:tcPr>
          <w:p w14:paraId="11C03AE1"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自己負担金</w:t>
            </w:r>
          </w:p>
        </w:tc>
        <w:tc>
          <w:tcPr>
            <w:tcW w:w="1134" w:type="dxa"/>
            <w:tcBorders>
              <w:bottom w:val="single" w:sz="4" w:space="0" w:color="FFFFFF"/>
            </w:tcBorders>
            <w:vAlign w:val="center"/>
          </w:tcPr>
          <w:p w14:paraId="169F73C7"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備考</w:t>
            </w:r>
          </w:p>
        </w:tc>
      </w:tr>
      <w:tr w:rsidR="004C06A2" w:rsidRPr="009F5DD1" w14:paraId="6C1606D8" w14:textId="77777777">
        <w:trPr>
          <w:trHeight w:val="283"/>
        </w:trPr>
        <w:tc>
          <w:tcPr>
            <w:tcW w:w="2126" w:type="dxa"/>
            <w:tcBorders>
              <w:top w:val="single" w:sz="4" w:space="0" w:color="FFFFFF"/>
            </w:tcBorders>
            <w:vAlign w:val="center"/>
          </w:tcPr>
          <w:p w14:paraId="10E059D6" w14:textId="77777777" w:rsidR="001D7923" w:rsidRPr="009F5DD1" w:rsidRDefault="001D7923">
            <w:pPr>
              <w:jc w:val="center"/>
              <w:rPr>
                <w:rFonts w:ascii="ＭＳ 明朝" w:hAnsi="ＭＳ 明朝"/>
                <w:sz w:val="24"/>
                <w:szCs w:val="24"/>
              </w:rPr>
            </w:pPr>
          </w:p>
        </w:tc>
        <w:tc>
          <w:tcPr>
            <w:tcW w:w="2127" w:type="dxa"/>
            <w:tcBorders>
              <w:top w:val="single" w:sz="4" w:space="0" w:color="FFFFFF"/>
            </w:tcBorders>
            <w:vAlign w:val="center"/>
          </w:tcPr>
          <w:p w14:paraId="09E32C34"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（Ａ＋Ｂ）</w:t>
            </w:r>
          </w:p>
        </w:tc>
        <w:tc>
          <w:tcPr>
            <w:tcW w:w="2126" w:type="dxa"/>
            <w:tcBorders>
              <w:top w:val="single" w:sz="4" w:space="0" w:color="FFFFFF"/>
            </w:tcBorders>
            <w:vAlign w:val="center"/>
          </w:tcPr>
          <w:p w14:paraId="6B2388FA"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（Ａ）</w:t>
            </w:r>
          </w:p>
        </w:tc>
        <w:tc>
          <w:tcPr>
            <w:tcW w:w="2127" w:type="dxa"/>
            <w:tcBorders>
              <w:top w:val="single" w:sz="4" w:space="0" w:color="FFFFFF"/>
            </w:tcBorders>
            <w:vAlign w:val="center"/>
          </w:tcPr>
          <w:p w14:paraId="4D4AC09A"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（Ｂ）</w:t>
            </w:r>
          </w:p>
        </w:tc>
        <w:tc>
          <w:tcPr>
            <w:tcW w:w="1134" w:type="dxa"/>
            <w:tcBorders>
              <w:top w:val="single" w:sz="4" w:space="0" w:color="FFFFFF"/>
            </w:tcBorders>
            <w:vAlign w:val="center"/>
          </w:tcPr>
          <w:p w14:paraId="47CBAF6F" w14:textId="77777777" w:rsidR="001D7923" w:rsidRPr="009F5DD1" w:rsidRDefault="001D7923">
            <w:pPr>
              <w:jc w:val="center"/>
              <w:rPr>
                <w:rFonts w:ascii="ＭＳ 明朝" w:hAnsi="ＭＳ 明朝"/>
                <w:sz w:val="24"/>
                <w:szCs w:val="24"/>
              </w:rPr>
            </w:pPr>
          </w:p>
        </w:tc>
      </w:tr>
      <w:tr w:rsidR="004C06A2" w:rsidRPr="009F5DD1" w14:paraId="27C02993" w14:textId="77777777">
        <w:trPr>
          <w:trHeight w:val="510"/>
        </w:trPr>
        <w:tc>
          <w:tcPr>
            <w:tcW w:w="2126" w:type="dxa"/>
            <w:vAlign w:val="center"/>
          </w:tcPr>
          <w:p w14:paraId="24117E49"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当年度</w:t>
            </w:r>
          </w:p>
        </w:tc>
        <w:tc>
          <w:tcPr>
            <w:tcW w:w="2127" w:type="dxa"/>
            <w:vAlign w:val="center"/>
          </w:tcPr>
          <w:p w14:paraId="4E268D10" w14:textId="77777777" w:rsidR="001D7923" w:rsidRPr="009F5DD1" w:rsidRDefault="001D7923">
            <w:pPr>
              <w:jc w:val="right"/>
              <w:rPr>
                <w:rFonts w:ascii="ＭＳ 明朝" w:hAnsi="ＭＳ 明朝"/>
                <w:sz w:val="24"/>
                <w:szCs w:val="24"/>
              </w:rPr>
            </w:pPr>
          </w:p>
        </w:tc>
        <w:tc>
          <w:tcPr>
            <w:tcW w:w="2126" w:type="dxa"/>
            <w:vAlign w:val="center"/>
          </w:tcPr>
          <w:p w14:paraId="37FE70C9" w14:textId="77777777" w:rsidR="001D7923" w:rsidRPr="009F5DD1" w:rsidRDefault="001D7923">
            <w:pPr>
              <w:jc w:val="right"/>
              <w:rPr>
                <w:rFonts w:ascii="ＭＳ 明朝" w:hAnsi="ＭＳ 明朝"/>
                <w:sz w:val="24"/>
                <w:szCs w:val="24"/>
              </w:rPr>
            </w:pPr>
          </w:p>
        </w:tc>
        <w:tc>
          <w:tcPr>
            <w:tcW w:w="2127" w:type="dxa"/>
            <w:vAlign w:val="center"/>
          </w:tcPr>
          <w:p w14:paraId="37399DEB" w14:textId="77777777" w:rsidR="001D7923" w:rsidRPr="009F5DD1" w:rsidRDefault="001D7923">
            <w:pPr>
              <w:jc w:val="right"/>
              <w:rPr>
                <w:rFonts w:ascii="ＭＳ 明朝" w:hAnsi="ＭＳ 明朝"/>
                <w:sz w:val="24"/>
                <w:szCs w:val="24"/>
              </w:rPr>
            </w:pPr>
          </w:p>
        </w:tc>
        <w:tc>
          <w:tcPr>
            <w:tcW w:w="1134" w:type="dxa"/>
            <w:vAlign w:val="center"/>
          </w:tcPr>
          <w:p w14:paraId="386C247A" w14:textId="77777777" w:rsidR="001D7923" w:rsidRPr="009F5DD1" w:rsidRDefault="001D7923">
            <w:pPr>
              <w:jc w:val="right"/>
              <w:rPr>
                <w:rFonts w:ascii="ＭＳ 明朝" w:hAnsi="ＭＳ 明朝"/>
                <w:sz w:val="24"/>
                <w:szCs w:val="24"/>
              </w:rPr>
            </w:pPr>
          </w:p>
        </w:tc>
      </w:tr>
    </w:tbl>
    <w:p w14:paraId="6502B4AB" w14:textId="77777777" w:rsidR="00B675ED" w:rsidRPr="009F5DD1" w:rsidRDefault="00B675ED" w:rsidP="000B2EF7">
      <w:pPr>
        <w:ind w:left="1356" w:hangingChars="565" w:hanging="1356"/>
        <w:rPr>
          <w:rFonts w:ascii="ＭＳ 明朝" w:hAnsi="ＭＳ 明朝"/>
          <w:i/>
          <w:szCs w:val="24"/>
        </w:rPr>
      </w:pPr>
      <w:r w:rsidRPr="009F5DD1">
        <w:rPr>
          <w:rFonts w:ascii="ＭＳ 明朝" w:hAnsi="ＭＳ 明朝" w:hint="eastAsia"/>
          <w:sz w:val="24"/>
          <w:szCs w:val="24"/>
        </w:rPr>
        <w:t xml:space="preserve">　</w:t>
      </w:r>
      <w:r w:rsidRPr="009F5DD1">
        <w:rPr>
          <w:rFonts w:ascii="ＭＳ 明朝" w:hAnsi="ＭＳ 明朝" w:hint="eastAsia"/>
          <w:i/>
          <w:szCs w:val="24"/>
        </w:rPr>
        <w:t>（注）１　自己負担金について、自己負担であるのか、借入金であるのか資金の調達先を備考欄に記載すること。</w:t>
      </w:r>
    </w:p>
    <w:p w14:paraId="33D9E741" w14:textId="77777777" w:rsidR="00B675ED" w:rsidRPr="009F5DD1" w:rsidRDefault="00B675ED" w:rsidP="00BD06DC">
      <w:pPr>
        <w:ind w:firstLineChars="400" w:firstLine="880"/>
        <w:rPr>
          <w:rFonts w:ascii="ＭＳ 明朝" w:hAnsi="ＭＳ 明朝"/>
          <w:szCs w:val="24"/>
        </w:rPr>
      </w:pPr>
      <w:r w:rsidRPr="009F5DD1">
        <w:rPr>
          <w:rFonts w:ascii="ＭＳ 明朝" w:hAnsi="ＭＳ 明朝" w:hint="eastAsia"/>
          <w:i/>
          <w:szCs w:val="24"/>
        </w:rPr>
        <w:t>２　借入金の場合は、借入先銀行並びに支店名を備考欄に記載すること</w:t>
      </w:r>
    </w:p>
    <w:p w14:paraId="2CF4B056" w14:textId="77777777" w:rsidR="001D7923" w:rsidRPr="009F5DD1" w:rsidRDefault="001D7923">
      <w:pPr>
        <w:rPr>
          <w:rFonts w:ascii="ＭＳ 明朝" w:hAnsi="ＭＳ 明朝"/>
          <w:sz w:val="24"/>
          <w:szCs w:val="24"/>
        </w:rPr>
      </w:pPr>
    </w:p>
    <w:p w14:paraId="421DAF2E" w14:textId="553040D9" w:rsidR="001D7923" w:rsidRPr="009F5DD1" w:rsidRDefault="001D7923">
      <w:pPr>
        <w:pStyle w:val="11"/>
        <w:numPr>
          <w:ilvl w:val="0"/>
          <w:numId w:val="12"/>
        </w:numPr>
        <w:ind w:leftChars="0"/>
        <w:rPr>
          <w:rFonts w:ascii="ＭＳ 明朝" w:hAnsi="ＭＳ 明朝"/>
          <w:sz w:val="24"/>
          <w:szCs w:val="24"/>
        </w:rPr>
      </w:pPr>
      <w:r w:rsidRPr="009F5DD1">
        <w:rPr>
          <w:rFonts w:ascii="ＭＳ 明朝" w:hAnsi="ＭＳ 明朝" w:hint="eastAsia"/>
          <w:sz w:val="24"/>
          <w:szCs w:val="24"/>
        </w:rPr>
        <w:t>支出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402"/>
        <w:gridCol w:w="1653"/>
        <w:gridCol w:w="1654"/>
        <w:gridCol w:w="1654"/>
        <w:gridCol w:w="850"/>
      </w:tblGrid>
      <w:tr w:rsidR="004C06A2" w:rsidRPr="009F5DD1" w14:paraId="5B88039F" w14:textId="77777777">
        <w:tc>
          <w:tcPr>
            <w:tcW w:w="3828" w:type="dxa"/>
            <w:gridSpan w:val="2"/>
            <w:tcBorders>
              <w:bottom w:val="single" w:sz="4" w:space="0" w:color="FFFFFF"/>
            </w:tcBorders>
            <w:vAlign w:val="center"/>
          </w:tcPr>
          <w:p w14:paraId="07D64CAF"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経　　　費</w:t>
            </w:r>
          </w:p>
        </w:tc>
        <w:tc>
          <w:tcPr>
            <w:tcW w:w="1653" w:type="dxa"/>
            <w:tcBorders>
              <w:bottom w:val="single" w:sz="4" w:space="0" w:color="FFFFFF"/>
            </w:tcBorders>
            <w:vAlign w:val="center"/>
          </w:tcPr>
          <w:p w14:paraId="4348884D"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事業費</w:t>
            </w:r>
          </w:p>
        </w:tc>
        <w:tc>
          <w:tcPr>
            <w:tcW w:w="1654" w:type="dxa"/>
            <w:tcBorders>
              <w:bottom w:val="single" w:sz="4" w:space="0" w:color="FFFFFF"/>
            </w:tcBorders>
            <w:vAlign w:val="center"/>
          </w:tcPr>
          <w:p w14:paraId="50A1CAB0"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助成金</w:t>
            </w:r>
          </w:p>
        </w:tc>
        <w:tc>
          <w:tcPr>
            <w:tcW w:w="1654" w:type="dxa"/>
            <w:tcBorders>
              <w:bottom w:val="single" w:sz="4" w:space="0" w:color="FFFFFF"/>
            </w:tcBorders>
            <w:vAlign w:val="center"/>
          </w:tcPr>
          <w:p w14:paraId="69E99E2C"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自己負担金</w:t>
            </w:r>
          </w:p>
        </w:tc>
        <w:tc>
          <w:tcPr>
            <w:tcW w:w="850" w:type="dxa"/>
            <w:tcBorders>
              <w:bottom w:val="single" w:sz="4" w:space="0" w:color="FFFFFF"/>
            </w:tcBorders>
            <w:vAlign w:val="center"/>
          </w:tcPr>
          <w:p w14:paraId="4265EED4"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備考</w:t>
            </w:r>
          </w:p>
        </w:tc>
      </w:tr>
      <w:tr w:rsidR="004C06A2" w:rsidRPr="009F5DD1" w14:paraId="4EC111C2" w14:textId="77777777">
        <w:tc>
          <w:tcPr>
            <w:tcW w:w="3828" w:type="dxa"/>
            <w:gridSpan w:val="2"/>
            <w:tcBorders>
              <w:top w:val="single" w:sz="4" w:space="0" w:color="FFFFFF"/>
            </w:tcBorders>
            <w:vAlign w:val="center"/>
          </w:tcPr>
          <w:p w14:paraId="0BFFC4FB" w14:textId="77777777" w:rsidR="001D7923" w:rsidRPr="009F5DD1" w:rsidRDefault="001D7923">
            <w:pPr>
              <w:jc w:val="center"/>
              <w:rPr>
                <w:rFonts w:ascii="ＭＳ 明朝" w:hAnsi="ＭＳ 明朝"/>
                <w:sz w:val="24"/>
                <w:szCs w:val="24"/>
              </w:rPr>
            </w:pPr>
          </w:p>
        </w:tc>
        <w:tc>
          <w:tcPr>
            <w:tcW w:w="1653" w:type="dxa"/>
            <w:tcBorders>
              <w:top w:val="single" w:sz="4" w:space="0" w:color="FFFFFF"/>
            </w:tcBorders>
            <w:vAlign w:val="center"/>
          </w:tcPr>
          <w:p w14:paraId="6E3478F8"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（Ａ＋Ｂ）</w:t>
            </w:r>
          </w:p>
        </w:tc>
        <w:tc>
          <w:tcPr>
            <w:tcW w:w="1654" w:type="dxa"/>
            <w:tcBorders>
              <w:top w:val="single" w:sz="4" w:space="0" w:color="FFFFFF"/>
            </w:tcBorders>
            <w:vAlign w:val="center"/>
          </w:tcPr>
          <w:p w14:paraId="6E11AD3D"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（Ａ）</w:t>
            </w:r>
          </w:p>
        </w:tc>
        <w:tc>
          <w:tcPr>
            <w:tcW w:w="1654" w:type="dxa"/>
            <w:tcBorders>
              <w:top w:val="single" w:sz="4" w:space="0" w:color="FFFFFF"/>
            </w:tcBorders>
            <w:vAlign w:val="center"/>
          </w:tcPr>
          <w:p w14:paraId="372FF3C6" w14:textId="77777777" w:rsidR="001D7923" w:rsidRPr="009F5DD1" w:rsidRDefault="001D7923">
            <w:pPr>
              <w:jc w:val="center"/>
              <w:rPr>
                <w:rFonts w:ascii="ＭＳ 明朝" w:hAnsi="ＭＳ 明朝"/>
                <w:sz w:val="24"/>
                <w:szCs w:val="24"/>
              </w:rPr>
            </w:pPr>
            <w:r w:rsidRPr="009F5DD1">
              <w:rPr>
                <w:rFonts w:ascii="ＭＳ 明朝" w:hAnsi="ＭＳ 明朝" w:hint="eastAsia"/>
                <w:sz w:val="24"/>
                <w:szCs w:val="24"/>
              </w:rPr>
              <w:t>（Ｂ）</w:t>
            </w:r>
          </w:p>
        </w:tc>
        <w:tc>
          <w:tcPr>
            <w:tcW w:w="850" w:type="dxa"/>
            <w:tcBorders>
              <w:top w:val="single" w:sz="4" w:space="0" w:color="FFFFFF"/>
            </w:tcBorders>
            <w:vAlign w:val="center"/>
          </w:tcPr>
          <w:p w14:paraId="45A7BB16" w14:textId="77777777" w:rsidR="001D7923" w:rsidRPr="009F5DD1" w:rsidRDefault="001D7923">
            <w:pPr>
              <w:jc w:val="center"/>
              <w:rPr>
                <w:rFonts w:ascii="ＭＳ 明朝" w:hAnsi="ＭＳ 明朝"/>
                <w:sz w:val="24"/>
                <w:szCs w:val="24"/>
              </w:rPr>
            </w:pPr>
          </w:p>
        </w:tc>
      </w:tr>
      <w:tr w:rsidR="004C06A2" w:rsidRPr="009F5DD1" w14:paraId="6731EC07" w14:textId="77777777">
        <w:trPr>
          <w:trHeight w:val="794"/>
        </w:trPr>
        <w:tc>
          <w:tcPr>
            <w:tcW w:w="426" w:type="dxa"/>
            <w:tcBorders>
              <w:bottom w:val="dotted" w:sz="4" w:space="0" w:color="auto"/>
              <w:right w:val="single" w:sz="4" w:space="0" w:color="FFFFFF"/>
            </w:tcBorders>
            <w:vAlign w:val="center"/>
          </w:tcPr>
          <w:p w14:paraId="5FD3265A" w14:textId="77777777" w:rsidR="001D7923" w:rsidRPr="009F5DD1" w:rsidRDefault="001D7923">
            <w:pPr>
              <w:pStyle w:val="11"/>
              <w:numPr>
                <w:ilvl w:val="0"/>
                <w:numId w:val="13"/>
              </w:numPr>
              <w:ind w:leftChars="0"/>
              <w:rPr>
                <w:rFonts w:ascii="ＭＳ 明朝" w:hAnsi="ＭＳ 明朝"/>
                <w:sz w:val="24"/>
                <w:szCs w:val="24"/>
              </w:rPr>
            </w:pPr>
          </w:p>
        </w:tc>
        <w:tc>
          <w:tcPr>
            <w:tcW w:w="3402" w:type="dxa"/>
            <w:tcBorders>
              <w:left w:val="single" w:sz="4" w:space="0" w:color="FFFFFF"/>
              <w:bottom w:val="dotted" w:sz="4" w:space="0" w:color="auto"/>
            </w:tcBorders>
            <w:vAlign w:val="center"/>
          </w:tcPr>
          <w:p w14:paraId="42733398" w14:textId="77777777" w:rsidR="001D7923" w:rsidRPr="009F5DD1" w:rsidRDefault="001D7923">
            <w:pPr>
              <w:rPr>
                <w:rFonts w:ascii="ＭＳ 明朝" w:hAnsi="ＭＳ 明朝"/>
                <w:szCs w:val="24"/>
              </w:rPr>
            </w:pPr>
            <w:r w:rsidRPr="009F5DD1">
              <w:rPr>
                <w:rFonts w:ascii="ＭＳ 明朝" w:hAnsi="ＭＳ 明朝" w:hint="eastAsia"/>
                <w:szCs w:val="24"/>
              </w:rPr>
              <w:t>新商品開発等のために必要な加工機器の導入経費、資材費等</w:t>
            </w:r>
          </w:p>
        </w:tc>
        <w:tc>
          <w:tcPr>
            <w:tcW w:w="1653" w:type="dxa"/>
            <w:tcBorders>
              <w:bottom w:val="dotted" w:sz="4" w:space="0" w:color="auto"/>
            </w:tcBorders>
          </w:tcPr>
          <w:p w14:paraId="588F3372" w14:textId="77777777" w:rsidR="001D7923" w:rsidRPr="009F5DD1" w:rsidRDefault="001D7923" w:rsidP="00550FD6">
            <w:pPr>
              <w:jc w:val="right"/>
              <w:rPr>
                <w:rFonts w:ascii="ＭＳ 明朝" w:hAnsi="ＭＳ 明朝"/>
                <w:sz w:val="24"/>
                <w:szCs w:val="24"/>
              </w:rPr>
            </w:pPr>
          </w:p>
        </w:tc>
        <w:tc>
          <w:tcPr>
            <w:tcW w:w="1654" w:type="dxa"/>
            <w:tcBorders>
              <w:bottom w:val="dotted" w:sz="4" w:space="0" w:color="auto"/>
            </w:tcBorders>
          </w:tcPr>
          <w:p w14:paraId="08B58578" w14:textId="77777777" w:rsidR="001D7923" w:rsidRPr="009F5DD1" w:rsidRDefault="001D7923" w:rsidP="00550FD6">
            <w:pPr>
              <w:jc w:val="right"/>
              <w:rPr>
                <w:rFonts w:ascii="ＭＳ 明朝" w:hAnsi="ＭＳ 明朝"/>
                <w:sz w:val="24"/>
                <w:szCs w:val="24"/>
              </w:rPr>
            </w:pPr>
          </w:p>
        </w:tc>
        <w:tc>
          <w:tcPr>
            <w:tcW w:w="1654" w:type="dxa"/>
            <w:tcBorders>
              <w:bottom w:val="dotted" w:sz="4" w:space="0" w:color="auto"/>
            </w:tcBorders>
          </w:tcPr>
          <w:p w14:paraId="36CDF308" w14:textId="77777777" w:rsidR="001D7923" w:rsidRPr="009F5DD1" w:rsidRDefault="001D7923" w:rsidP="00550FD6">
            <w:pPr>
              <w:jc w:val="right"/>
              <w:rPr>
                <w:rFonts w:ascii="ＭＳ 明朝" w:hAnsi="ＭＳ 明朝"/>
                <w:sz w:val="24"/>
                <w:szCs w:val="24"/>
              </w:rPr>
            </w:pPr>
          </w:p>
        </w:tc>
        <w:tc>
          <w:tcPr>
            <w:tcW w:w="850" w:type="dxa"/>
            <w:tcBorders>
              <w:bottom w:val="dotted" w:sz="4" w:space="0" w:color="auto"/>
            </w:tcBorders>
          </w:tcPr>
          <w:p w14:paraId="15F15AB7" w14:textId="77777777" w:rsidR="001D7923" w:rsidRPr="009F5DD1" w:rsidRDefault="001D7923" w:rsidP="00550FD6">
            <w:pPr>
              <w:jc w:val="right"/>
              <w:rPr>
                <w:rFonts w:ascii="ＭＳ 明朝" w:hAnsi="ＭＳ 明朝"/>
                <w:sz w:val="24"/>
                <w:szCs w:val="24"/>
              </w:rPr>
            </w:pPr>
          </w:p>
        </w:tc>
      </w:tr>
      <w:tr w:rsidR="004C06A2" w:rsidRPr="009F5DD1" w14:paraId="6D8851F8" w14:textId="77777777">
        <w:trPr>
          <w:trHeight w:val="794"/>
        </w:trPr>
        <w:tc>
          <w:tcPr>
            <w:tcW w:w="426" w:type="dxa"/>
            <w:tcBorders>
              <w:top w:val="dotted" w:sz="4" w:space="0" w:color="auto"/>
              <w:bottom w:val="dotted" w:sz="4" w:space="0" w:color="auto"/>
              <w:right w:val="single" w:sz="4" w:space="0" w:color="FFFFFF"/>
            </w:tcBorders>
            <w:vAlign w:val="center"/>
          </w:tcPr>
          <w:p w14:paraId="0138C8AD" w14:textId="77777777" w:rsidR="001D7923" w:rsidRPr="009F5DD1"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7A77392F" w14:textId="77777777" w:rsidR="001D7923" w:rsidRPr="009F5DD1" w:rsidRDefault="001D7923">
            <w:pPr>
              <w:rPr>
                <w:rFonts w:ascii="ＭＳ 明朝" w:hAnsi="ＭＳ 明朝"/>
                <w:szCs w:val="24"/>
              </w:rPr>
            </w:pPr>
            <w:r w:rsidRPr="009F5DD1">
              <w:rPr>
                <w:rFonts w:ascii="ＭＳ 明朝" w:hAnsi="ＭＳ 明朝" w:hint="eastAsia"/>
                <w:szCs w:val="24"/>
              </w:rPr>
              <w:t>販路の回復・新規創出のために必要な機器、資材等</w:t>
            </w:r>
          </w:p>
        </w:tc>
        <w:tc>
          <w:tcPr>
            <w:tcW w:w="1653" w:type="dxa"/>
            <w:tcBorders>
              <w:top w:val="dotted" w:sz="4" w:space="0" w:color="auto"/>
              <w:bottom w:val="dotted" w:sz="4" w:space="0" w:color="auto"/>
            </w:tcBorders>
          </w:tcPr>
          <w:p w14:paraId="4AD9C3F3"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1F3F1AAB"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52EEE058" w14:textId="77777777" w:rsidR="001D7923" w:rsidRPr="009F5DD1"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31218216" w14:textId="77777777" w:rsidR="001D7923" w:rsidRPr="009F5DD1" w:rsidRDefault="001D7923" w:rsidP="00550FD6">
            <w:pPr>
              <w:jc w:val="right"/>
              <w:rPr>
                <w:rFonts w:ascii="ＭＳ 明朝" w:hAnsi="ＭＳ 明朝"/>
                <w:sz w:val="24"/>
                <w:szCs w:val="24"/>
              </w:rPr>
            </w:pPr>
          </w:p>
        </w:tc>
      </w:tr>
      <w:tr w:rsidR="004C06A2" w:rsidRPr="009F5DD1" w14:paraId="7D4AD0C0" w14:textId="77777777">
        <w:trPr>
          <w:trHeight w:val="794"/>
        </w:trPr>
        <w:tc>
          <w:tcPr>
            <w:tcW w:w="426" w:type="dxa"/>
            <w:tcBorders>
              <w:top w:val="dotted" w:sz="4" w:space="0" w:color="auto"/>
              <w:bottom w:val="dotted" w:sz="4" w:space="0" w:color="auto"/>
              <w:right w:val="single" w:sz="4" w:space="0" w:color="FFFFFF"/>
            </w:tcBorders>
            <w:vAlign w:val="center"/>
          </w:tcPr>
          <w:p w14:paraId="21BD77FA" w14:textId="77777777" w:rsidR="001D7923" w:rsidRPr="009F5DD1"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7CB08669" w14:textId="77777777" w:rsidR="001D7923" w:rsidRPr="009F5DD1" w:rsidRDefault="001D7923">
            <w:pPr>
              <w:rPr>
                <w:rFonts w:ascii="ＭＳ 明朝" w:hAnsi="ＭＳ 明朝"/>
                <w:szCs w:val="24"/>
              </w:rPr>
            </w:pPr>
            <w:r w:rsidRPr="009F5DD1">
              <w:rPr>
                <w:rFonts w:ascii="ＭＳ 明朝" w:hAnsi="ＭＳ 明朝" w:hint="eastAsia"/>
                <w:szCs w:val="24"/>
              </w:rPr>
              <w:t>労働力不足、経営改善に不可欠な省人化等のために必要な機器</w:t>
            </w:r>
          </w:p>
        </w:tc>
        <w:tc>
          <w:tcPr>
            <w:tcW w:w="1653" w:type="dxa"/>
            <w:tcBorders>
              <w:top w:val="dotted" w:sz="4" w:space="0" w:color="auto"/>
              <w:bottom w:val="dotted" w:sz="4" w:space="0" w:color="auto"/>
            </w:tcBorders>
          </w:tcPr>
          <w:p w14:paraId="1B216D1F"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6C640537"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54290FB5" w14:textId="77777777" w:rsidR="001D7923" w:rsidRPr="009F5DD1"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464C6EFE" w14:textId="77777777" w:rsidR="001D7923" w:rsidRPr="009F5DD1" w:rsidRDefault="001D7923" w:rsidP="00550FD6">
            <w:pPr>
              <w:jc w:val="right"/>
              <w:rPr>
                <w:rFonts w:ascii="ＭＳ 明朝" w:hAnsi="ＭＳ 明朝"/>
                <w:sz w:val="24"/>
                <w:szCs w:val="24"/>
              </w:rPr>
            </w:pPr>
          </w:p>
        </w:tc>
      </w:tr>
      <w:tr w:rsidR="004C06A2" w:rsidRPr="009F5DD1" w14:paraId="1C9C0C33" w14:textId="77777777">
        <w:trPr>
          <w:trHeight w:val="794"/>
        </w:trPr>
        <w:tc>
          <w:tcPr>
            <w:tcW w:w="426" w:type="dxa"/>
            <w:tcBorders>
              <w:top w:val="dotted" w:sz="4" w:space="0" w:color="auto"/>
              <w:bottom w:val="dotted" w:sz="4" w:space="0" w:color="auto"/>
              <w:right w:val="single" w:sz="4" w:space="0" w:color="FFFFFF"/>
            </w:tcBorders>
            <w:vAlign w:val="center"/>
          </w:tcPr>
          <w:p w14:paraId="3A3744B8" w14:textId="77777777" w:rsidR="001D7923" w:rsidRPr="009F5DD1"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75542121" w14:textId="77777777" w:rsidR="001D7923" w:rsidRPr="009F5DD1" w:rsidRDefault="001D7923">
            <w:pPr>
              <w:rPr>
                <w:rFonts w:ascii="ＭＳ 明朝" w:hAnsi="ＭＳ 明朝"/>
                <w:szCs w:val="24"/>
              </w:rPr>
            </w:pPr>
            <w:r w:rsidRPr="009F5DD1">
              <w:rPr>
                <w:rFonts w:ascii="ＭＳ 明朝" w:hAnsi="ＭＳ 明朝" w:hint="eastAsia"/>
                <w:szCs w:val="24"/>
              </w:rPr>
              <w:t>冷蔵庫保管経費及び倉庫等保管経費</w:t>
            </w:r>
          </w:p>
        </w:tc>
        <w:tc>
          <w:tcPr>
            <w:tcW w:w="1653" w:type="dxa"/>
            <w:tcBorders>
              <w:top w:val="dotted" w:sz="4" w:space="0" w:color="auto"/>
              <w:bottom w:val="dotted" w:sz="4" w:space="0" w:color="auto"/>
            </w:tcBorders>
          </w:tcPr>
          <w:p w14:paraId="3787EA79"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743AE49E"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1261783D" w14:textId="77777777" w:rsidR="001D7923" w:rsidRPr="009F5DD1"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404E72EF" w14:textId="77777777" w:rsidR="001D7923" w:rsidRPr="009F5DD1" w:rsidRDefault="001D7923" w:rsidP="00550FD6">
            <w:pPr>
              <w:jc w:val="right"/>
              <w:rPr>
                <w:rFonts w:ascii="ＭＳ 明朝" w:hAnsi="ＭＳ 明朝"/>
                <w:sz w:val="24"/>
                <w:szCs w:val="24"/>
              </w:rPr>
            </w:pPr>
          </w:p>
        </w:tc>
      </w:tr>
      <w:tr w:rsidR="004C06A2" w:rsidRPr="009F5DD1" w14:paraId="4A33010A" w14:textId="77777777">
        <w:trPr>
          <w:trHeight w:val="454"/>
        </w:trPr>
        <w:tc>
          <w:tcPr>
            <w:tcW w:w="426" w:type="dxa"/>
            <w:tcBorders>
              <w:top w:val="dotted" w:sz="4" w:space="0" w:color="auto"/>
              <w:bottom w:val="dotted" w:sz="4" w:space="0" w:color="auto"/>
              <w:right w:val="single" w:sz="4" w:space="0" w:color="FFFFFF"/>
            </w:tcBorders>
            <w:vAlign w:val="center"/>
          </w:tcPr>
          <w:p w14:paraId="298CBE0C" w14:textId="77777777" w:rsidR="001D7923" w:rsidRPr="009F5DD1"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17638AB5" w14:textId="77777777" w:rsidR="001D7923" w:rsidRPr="009F5DD1" w:rsidRDefault="001D7923">
            <w:pPr>
              <w:rPr>
                <w:rFonts w:ascii="ＭＳ 明朝" w:hAnsi="ＭＳ 明朝"/>
                <w:szCs w:val="24"/>
              </w:rPr>
            </w:pPr>
            <w:r w:rsidRPr="009F5DD1">
              <w:rPr>
                <w:rFonts w:ascii="ＭＳ 明朝" w:hAnsi="ＭＳ 明朝" w:hint="eastAsia"/>
                <w:szCs w:val="24"/>
              </w:rPr>
              <w:t>原料調達に必要な運送経費</w:t>
            </w:r>
          </w:p>
        </w:tc>
        <w:tc>
          <w:tcPr>
            <w:tcW w:w="1653" w:type="dxa"/>
            <w:tcBorders>
              <w:top w:val="dotted" w:sz="4" w:space="0" w:color="auto"/>
              <w:bottom w:val="dotted" w:sz="4" w:space="0" w:color="auto"/>
            </w:tcBorders>
          </w:tcPr>
          <w:p w14:paraId="60CD0C02"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355282CB"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397065F6" w14:textId="77777777" w:rsidR="001D7923" w:rsidRPr="009F5DD1"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28045B65" w14:textId="77777777" w:rsidR="001D7923" w:rsidRPr="009F5DD1" w:rsidRDefault="001D7923" w:rsidP="00550FD6">
            <w:pPr>
              <w:jc w:val="right"/>
              <w:rPr>
                <w:rFonts w:ascii="ＭＳ 明朝" w:hAnsi="ＭＳ 明朝"/>
                <w:sz w:val="24"/>
                <w:szCs w:val="24"/>
              </w:rPr>
            </w:pPr>
          </w:p>
        </w:tc>
      </w:tr>
      <w:tr w:rsidR="004C06A2" w:rsidRPr="009F5DD1" w14:paraId="301C8654" w14:textId="77777777">
        <w:trPr>
          <w:trHeight w:val="454"/>
        </w:trPr>
        <w:tc>
          <w:tcPr>
            <w:tcW w:w="426" w:type="dxa"/>
            <w:tcBorders>
              <w:top w:val="dotted" w:sz="4" w:space="0" w:color="auto"/>
              <w:bottom w:val="dotted" w:sz="4" w:space="0" w:color="auto"/>
              <w:right w:val="single" w:sz="4" w:space="0" w:color="FFFFFF"/>
            </w:tcBorders>
            <w:vAlign w:val="center"/>
          </w:tcPr>
          <w:p w14:paraId="21BBC430" w14:textId="77777777" w:rsidR="001D7923" w:rsidRPr="009F5DD1"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3B6219F6" w14:textId="77777777" w:rsidR="001D7923" w:rsidRPr="009F5DD1" w:rsidRDefault="001D7923">
            <w:pPr>
              <w:rPr>
                <w:rFonts w:ascii="ＭＳ 明朝" w:hAnsi="ＭＳ 明朝"/>
                <w:szCs w:val="24"/>
              </w:rPr>
            </w:pPr>
            <w:r w:rsidRPr="009F5DD1">
              <w:rPr>
                <w:rFonts w:ascii="ＭＳ 明朝" w:hAnsi="ＭＳ 明朝" w:hint="eastAsia"/>
                <w:szCs w:val="24"/>
              </w:rPr>
              <w:t>マーケティング調査経費</w:t>
            </w:r>
          </w:p>
        </w:tc>
        <w:tc>
          <w:tcPr>
            <w:tcW w:w="1653" w:type="dxa"/>
            <w:tcBorders>
              <w:top w:val="dotted" w:sz="4" w:space="0" w:color="auto"/>
              <w:bottom w:val="dotted" w:sz="4" w:space="0" w:color="auto"/>
            </w:tcBorders>
          </w:tcPr>
          <w:p w14:paraId="3D8AD8DF"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12AEA913"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5198EB02" w14:textId="77777777" w:rsidR="001D7923" w:rsidRPr="009F5DD1"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727C92E6" w14:textId="77777777" w:rsidR="001D7923" w:rsidRPr="009F5DD1" w:rsidRDefault="001D7923" w:rsidP="00550FD6">
            <w:pPr>
              <w:jc w:val="right"/>
              <w:rPr>
                <w:rFonts w:ascii="ＭＳ 明朝" w:hAnsi="ＭＳ 明朝"/>
                <w:sz w:val="24"/>
                <w:szCs w:val="24"/>
              </w:rPr>
            </w:pPr>
          </w:p>
        </w:tc>
      </w:tr>
      <w:tr w:rsidR="004C06A2" w:rsidRPr="009F5DD1" w14:paraId="6E0DE4A0" w14:textId="77777777">
        <w:trPr>
          <w:trHeight w:val="454"/>
        </w:trPr>
        <w:tc>
          <w:tcPr>
            <w:tcW w:w="426" w:type="dxa"/>
            <w:tcBorders>
              <w:top w:val="dotted" w:sz="4" w:space="0" w:color="auto"/>
              <w:bottom w:val="dotted" w:sz="4" w:space="0" w:color="auto"/>
              <w:right w:val="single" w:sz="4" w:space="0" w:color="FFFFFF"/>
            </w:tcBorders>
            <w:vAlign w:val="center"/>
          </w:tcPr>
          <w:p w14:paraId="515A1942" w14:textId="77777777" w:rsidR="001D7923" w:rsidRPr="009F5DD1"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0887E387" w14:textId="77777777" w:rsidR="001D7923" w:rsidRPr="009F5DD1" w:rsidRDefault="001D7923">
            <w:pPr>
              <w:rPr>
                <w:rFonts w:ascii="ＭＳ 明朝" w:hAnsi="ＭＳ 明朝"/>
                <w:szCs w:val="24"/>
              </w:rPr>
            </w:pPr>
            <w:r w:rsidRPr="009F5DD1">
              <w:rPr>
                <w:rFonts w:ascii="ＭＳ 明朝" w:hAnsi="ＭＳ 明朝" w:hint="eastAsia"/>
                <w:szCs w:val="24"/>
              </w:rPr>
              <w:t>コンサルティング経費</w:t>
            </w:r>
          </w:p>
        </w:tc>
        <w:tc>
          <w:tcPr>
            <w:tcW w:w="1653" w:type="dxa"/>
            <w:tcBorders>
              <w:top w:val="dotted" w:sz="4" w:space="0" w:color="auto"/>
              <w:bottom w:val="dotted" w:sz="4" w:space="0" w:color="auto"/>
            </w:tcBorders>
          </w:tcPr>
          <w:p w14:paraId="603070C2"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3D629D97"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0B447EE7" w14:textId="77777777" w:rsidR="001D7923" w:rsidRPr="009F5DD1"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5DC51D9C" w14:textId="77777777" w:rsidR="001D7923" w:rsidRPr="009F5DD1" w:rsidRDefault="001D7923" w:rsidP="00550FD6">
            <w:pPr>
              <w:jc w:val="right"/>
              <w:rPr>
                <w:rFonts w:ascii="ＭＳ 明朝" w:hAnsi="ＭＳ 明朝"/>
                <w:sz w:val="24"/>
                <w:szCs w:val="24"/>
              </w:rPr>
            </w:pPr>
          </w:p>
        </w:tc>
      </w:tr>
      <w:tr w:rsidR="004C06A2" w:rsidRPr="009F5DD1" w14:paraId="75F7342A" w14:textId="77777777">
        <w:trPr>
          <w:trHeight w:val="454"/>
        </w:trPr>
        <w:tc>
          <w:tcPr>
            <w:tcW w:w="426" w:type="dxa"/>
            <w:tcBorders>
              <w:top w:val="dotted" w:sz="4" w:space="0" w:color="auto"/>
              <w:bottom w:val="dotted" w:sz="4" w:space="0" w:color="auto"/>
              <w:right w:val="single" w:sz="4" w:space="0" w:color="FFFFFF"/>
            </w:tcBorders>
            <w:vAlign w:val="center"/>
          </w:tcPr>
          <w:p w14:paraId="2608D11A" w14:textId="77777777" w:rsidR="001D7923" w:rsidRPr="009F5DD1" w:rsidRDefault="001D7923">
            <w:pPr>
              <w:pStyle w:val="11"/>
              <w:numPr>
                <w:ilvl w:val="0"/>
                <w:numId w:val="13"/>
              </w:numPr>
              <w:ind w:leftChars="0"/>
              <w:rPr>
                <w:rFonts w:ascii="ＭＳ 明朝" w:hAnsi="ＭＳ 明朝"/>
                <w:sz w:val="24"/>
                <w:szCs w:val="24"/>
              </w:rPr>
            </w:pPr>
          </w:p>
        </w:tc>
        <w:tc>
          <w:tcPr>
            <w:tcW w:w="3402" w:type="dxa"/>
            <w:tcBorders>
              <w:top w:val="dotted" w:sz="4" w:space="0" w:color="auto"/>
              <w:left w:val="single" w:sz="4" w:space="0" w:color="FFFFFF"/>
              <w:bottom w:val="dotted" w:sz="4" w:space="0" w:color="auto"/>
            </w:tcBorders>
            <w:vAlign w:val="center"/>
          </w:tcPr>
          <w:p w14:paraId="3B4A9967" w14:textId="77777777" w:rsidR="001D7923" w:rsidRPr="009F5DD1" w:rsidRDefault="001D7923">
            <w:pPr>
              <w:rPr>
                <w:rFonts w:ascii="ＭＳ 明朝" w:hAnsi="ＭＳ 明朝"/>
                <w:szCs w:val="24"/>
                <w:lang w:eastAsia="zh-TW"/>
              </w:rPr>
            </w:pPr>
            <w:r w:rsidRPr="009F5DD1">
              <w:rPr>
                <w:rFonts w:ascii="ＭＳ 明朝" w:hAnsi="ＭＳ 明朝" w:hint="eastAsia"/>
                <w:szCs w:val="24"/>
                <w:lang w:eastAsia="zh-TW"/>
              </w:rPr>
              <w:t>商談旅費、展示会出展経費等</w:t>
            </w:r>
          </w:p>
        </w:tc>
        <w:tc>
          <w:tcPr>
            <w:tcW w:w="1653" w:type="dxa"/>
            <w:tcBorders>
              <w:top w:val="dotted" w:sz="4" w:space="0" w:color="auto"/>
              <w:bottom w:val="dotted" w:sz="4" w:space="0" w:color="auto"/>
            </w:tcBorders>
          </w:tcPr>
          <w:p w14:paraId="37EBDEC8" w14:textId="77777777" w:rsidR="001D7923" w:rsidRPr="009F5DD1" w:rsidRDefault="001D7923" w:rsidP="00550FD6">
            <w:pPr>
              <w:jc w:val="right"/>
              <w:rPr>
                <w:rFonts w:ascii="ＭＳ 明朝" w:hAnsi="ＭＳ 明朝"/>
                <w:sz w:val="24"/>
                <w:szCs w:val="24"/>
                <w:lang w:eastAsia="zh-TW"/>
              </w:rPr>
            </w:pPr>
          </w:p>
        </w:tc>
        <w:tc>
          <w:tcPr>
            <w:tcW w:w="1654" w:type="dxa"/>
            <w:tcBorders>
              <w:top w:val="dotted" w:sz="4" w:space="0" w:color="auto"/>
              <w:bottom w:val="dotted" w:sz="4" w:space="0" w:color="auto"/>
            </w:tcBorders>
          </w:tcPr>
          <w:p w14:paraId="6ECE7ABE" w14:textId="77777777" w:rsidR="001D7923" w:rsidRPr="009F5DD1" w:rsidRDefault="001D7923" w:rsidP="00550FD6">
            <w:pPr>
              <w:jc w:val="right"/>
              <w:rPr>
                <w:rFonts w:ascii="ＭＳ 明朝" w:hAnsi="ＭＳ 明朝"/>
                <w:sz w:val="24"/>
                <w:szCs w:val="24"/>
                <w:lang w:eastAsia="zh-TW"/>
              </w:rPr>
            </w:pPr>
          </w:p>
        </w:tc>
        <w:tc>
          <w:tcPr>
            <w:tcW w:w="1654" w:type="dxa"/>
            <w:tcBorders>
              <w:top w:val="dotted" w:sz="4" w:space="0" w:color="auto"/>
              <w:bottom w:val="dotted" w:sz="4" w:space="0" w:color="auto"/>
            </w:tcBorders>
          </w:tcPr>
          <w:p w14:paraId="0247ADEF" w14:textId="77777777" w:rsidR="001D7923" w:rsidRPr="009F5DD1" w:rsidRDefault="001D7923" w:rsidP="00550FD6">
            <w:pPr>
              <w:jc w:val="right"/>
              <w:rPr>
                <w:rFonts w:ascii="ＭＳ 明朝" w:hAnsi="ＭＳ 明朝"/>
                <w:sz w:val="24"/>
                <w:szCs w:val="24"/>
                <w:lang w:eastAsia="zh-TW"/>
              </w:rPr>
            </w:pPr>
          </w:p>
        </w:tc>
        <w:tc>
          <w:tcPr>
            <w:tcW w:w="850" w:type="dxa"/>
            <w:tcBorders>
              <w:top w:val="dotted" w:sz="4" w:space="0" w:color="auto"/>
              <w:bottom w:val="dotted" w:sz="4" w:space="0" w:color="auto"/>
            </w:tcBorders>
          </w:tcPr>
          <w:p w14:paraId="12E85450" w14:textId="77777777" w:rsidR="001D7923" w:rsidRPr="009F5DD1" w:rsidRDefault="001D7923" w:rsidP="00550FD6">
            <w:pPr>
              <w:jc w:val="right"/>
              <w:rPr>
                <w:rFonts w:ascii="ＭＳ 明朝" w:hAnsi="ＭＳ 明朝"/>
                <w:sz w:val="24"/>
                <w:szCs w:val="24"/>
                <w:lang w:eastAsia="zh-TW"/>
              </w:rPr>
            </w:pPr>
          </w:p>
        </w:tc>
      </w:tr>
      <w:tr w:rsidR="004C06A2" w:rsidRPr="009F5DD1" w14:paraId="52022187" w14:textId="77777777">
        <w:trPr>
          <w:trHeight w:val="454"/>
        </w:trPr>
        <w:tc>
          <w:tcPr>
            <w:tcW w:w="426" w:type="dxa"/>
            <w:tcBorders>
              <w:top w:val="dotted" w:sz="4" w:space="0" w:color="auto"/>
              <w:bottom w:val="dotted" w:sz="4" w:space="0" w:color="auto"/>
              <w:right w:val="single" w:sz="4" w:space="0" w:color="FFFFFF"/>
            </w:tcBorders>
            <w:vAlign w:val="center"/>
          </w:tcPr>
          <w:p w14:paraId="27991B75" w14:textId="77777777" w:rsidR="001D7923" w:rsidRPr="009F5DD1" w:rsidRDefault="001D7923">
            <w:pPr>
              <w:pStyle w:val="11"/>
              <w:numPr>
                <w:ilvl w:val="0"/>
                <w:numId w:val="13"/>
              </w:numPr>
              <w:ind w:leftChars="0"/>
              <w:rPr>
                <w:rFonts w:ascii="ＭＳ 明朝" w:hAnsi="ＭＳ 明朝"/>
                <w:sz w:val="24"/>
                <w:szCs w:val="24"/>
                <w:lang w:eastAsia="zh-TW"/>
              </w:rPr>
            </w:pPr>
          </w:p>
        </w:tc>
        <w:tc>
          <w:tcPr>
            <w:tcW w:w="3402" w:type="dxa"/>
            <w:tcBorders>
              <w:top w:val="dotted" w:sz="4" w:space="0" w:color="auto"/>
              <w:left w:val="single" w:sz="4" w:space="0" w:color="FFFFFF"/>
              <w:bottom w:val="dotted" w:sz="4" w:space="0" w:color="auto"/>
            </w:tcBorders>
            <w:vAlign w:val="center"/>
          </w:tcPr>
          <w:p w14:paraId="37BF1612" w14:textId="77777777" w:rsidR="001D7923" w:rsidRPr="009F5DD1" w:rsidRDefault="001D7923">
            <w:pPr>
              <w:rPr>
                <w:rFonts w:ascii="ＭＳ 明朝" w:hAnsi="ＭＳ 明朝"/>
                <w:szCs w:val="24"/>
              </w:rPr>
            </w:pPr>
            <w:r w:rsidRPr="009F5DD1">
              <w:rPr>
                <w:rFonts w:ascii="ＭＳ 明朝" w:hAnsi="ＭＳ 明朝" w:hint="eastAsia"/>
                <w:szCs w:val="24"/>
              </w:rPr>
              <w:t>新商品開発支援経費</w:t>
            </w:r>
          </w:p>
        </w:tc>
        <w:tc>
          <w:tcPr>
            <w:tcW w:w="1653" w:type="dxa"/>
            <w:tcBorders>
              <w:top w:val="dotted" w:sz="4" w:space="0" w:color="auto"/>
              <w:bottom w:val="dotted" w:sz="4" w:space="0" w:color="auto"/>
            </w:tcBorders>
          </w:tcPr>
          <w:p w14:paraId="38BE7DB7"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7EE9B2C3" w14:textId="77777777" w:rsidR="001D7923" w:rsidRPr="009F5DD1" w:rsidRDefault="001D7923" w:rsidP="00550FD6">
            <w:pPr>
              <w:jc w:val="right"/>
              <w:rPr>
                <w:rFonts w:ascii="ＭＳ 明朝" w:hAnsi="ＭＳ 明朝"/>
                <w:sz w:val="24"/>
                <w:szCs w:val="24"/>
              </w:rPr>
            </w:pPr>
          </w:p>
        </w:tc>
        <w:tc>
          <w:tcPr>
            <w:tcW w:w="1654" w:type="dxa"/>
            <w:tcBorders>
              <w:top w:val="dotted" w:sz="4" w:space="0" w:color="auto"/>
              <w:bottom w:val="dotted" w:sz="4" w:space="0" w:color="auto"/>
            </w:tcBorders>
          </w:tcPr>
          <w:p w14:paraId="667BE883" w14:textId="77777777" w:rsidR="001D7923" w:rsidRPr="009F5DD1" w:rsidRDefault="001D7923" w:rsidP="00550FD6">
            <w:pPr>
              <w:jc w:val="right"/>
              <w:rPr>
                <w:rFonts w:ascii="ＭＳ 明朝" w:hAnsi="ＭＳ 明朝"/>
                <w:sz w:val="24"/>
                <w:szCs w:val="24"/>
              </w:rPr>
            </w:pPr>
          </w:p>
        </w:tc>
        <w:tc>
          <w:tcPr>
            <w:tcW w:w="850" w:type="dxa"/>
            <w:tcBorders>
              <w:top w:val="dotted" w:sz="4" w:space="0" w:color="auto"/>
              <w:bottom w:val="dotted" w:sz="4" w:space="0" w:color="auto"/>
            </w:tcBorders>
          </w:tcPr>
          <w:p w14:paraId="3A93C53A" w14:textId="77777777" w:rsidR="001D7923" w:rsidRPr="009F5DD1" w:rsidRDefault="001D7923" w:rsidP="00550FD6">
            <w:pPr>
              <w:jc w:val="right"/>
              <w:rPr>
                <w:rFonts w:ascii="ＭＳ 明朝" w:hAnsi="ＭＳ 明朝"/>
                <w:sz w:val="24"/>
                <w:szCs w:val="24"/>
              </w:rPr>
            </w:pPr>
          </w:p>
        </w:tc>
      </w:tr>
      <w:tr w:rsidR="00FB2415" w:rsidRPr="009F5DD1" w14:paraId="6DAF0BCC" w14:textId="77777777" w:rsidTr="009A39C7">
        <w:trPr>
          <w:trHeight w:val="454"/>
        </w:trPr>
        <w:tc>
          <w:tcPr>
            <w:tcW w:w="426" w:type="dxa"/>
            <w:tcBorders>
              <w:top w:val="dotted" w:sz="4" w:space="0" w:color="auto"/>
              <w:bottom w:val="dotted" w:sz="4" w:space="0" w:color="auto"/>
              <w:right w:val="single" w:sz="4" w:space="0" w:color="FFFFFF"/>
            </w:tcBorders>
            <w:vAlign w:val="center"/>
          </w:tcPr>
          <w:p w14:paraId="0C8BB653" w14:textId="77777777" w:rsidR="00FB2415" w:rsidRPr="009F5DD1" w:rsidRDefault="00FB2415" w:rsidP="00FB2415">
            <w:pPr>
              <w:pStyle w:val="11"/>
              <w:numPr>
                <w:ilvl w:val="0"/>
                <w:numId w:val="13"/>
              </w:numPr>
              <w:ind w:leftChars="0"/>
              <w:rPr>
                <w:rFonts w:ascii="ＭＳ 明朝" w:hAnsi="ＭＳ 明朝"/>
                <w:sz w:val="24"/>
                <w:szCs w:val="24"/>
                <w:lang w:eastAsia="zh-TW"/>
              </w:rPr>
            </w:pPr>
          </w:p>
        </w:tc>
        <w:tc>
          <w:tcPr>
            <w:tcW w:w="3402" w:type="dxa"/>
            <w:tcBorders>
              <w:top w:val="dotted" w:sz="4" w:space="0" w:color="auto"/>
              <w:left w:val="single" w:sz="4" w:space="0" w:color="FFFFFF"/>
              <w:bottom w:val="dotted" w:sz="4" w:space="0" w:color="auto"/>
            </w:tcBorders>
            <w:vAlign w:val="center"/>
          </w:tcPr>
          <w:p w14:paraId="66DE38EF" w14:textId="3D770138" w:rsidR="00FB2415" w:rsidRPr="009F5DD1" w:rsidRDefault="00FB2415" w:rsidP="00FB2415">
            <w:pPr>
              <w:rPr>
                <w:rFonts w:ascii="ＭＳ 明朝" w:hAnsi="ＭＳ 明朝"/>
                <w:szCs w:val="24"/>
              </w:rPr>
            </w:pPr>
            <w:r w:rsidRPr="009F5DD1">
              <w:rPr>
                <w:rFonts w:ascii="ＭＳ 明朝" w:hAnsi="ＭＳ 明朝" w:hint="eastAsia"/>
                <w:szCs w:val="24"/>
              </w:rPr>
              <w:t>その他水産庁長官が販路回復等の取組の実施に必要と認める経費</w:t>
            </w:r>
          </w:p>
        </w:tc>
        <w:tc>
          <w:tcPr>
            <w:tcW w:w="1653" w:type="dxa"/>
            <w:tcBorders>
              <w:top w:val="dotted" w:sz="4" w:space="0" w:color="auto"/>
              <w:bottom w:val="dotted" w:sz="4" w:space="0" w:color="auto"/>
            </w:tcBorders>
            <w:vAlign w:val="center"/>
          </w:tcPr>
          <w:p w14:paraId="763B1E29" w14:textId="77777777" w:rsidR="00FB2415" w:rsidRPr="009F5DD1" w:rsidRDefault="00FB2415" w:rsidP="00FB2415">
            <w:pPr>
              <w:jc w:val="right"/>
              <w:rPr>
                <w:rFonts w:ascii="ＭＳ 明朝" w:hAnsi="ＭＳ 明朝"/>
                <w:sz w:val="24"/>
                <w:szCs w:val="24"/>
              </w:rPr>
            </w:pPr>
          </w:p>
        </w:tc>
        <w:tc>
          <w:tcPr>
            <w:tcW w:w="1654" w:type="dxa"/>
            <w:tcBorders>
              <w:top w:val="dotted" w:sz="4" w:space="0" w:color="auto"/>
              <w:bottom w:val="dotted" w:sz="4" w:space="0" w:color="auto"/>
            </w:tcBorders>
            <w:vAlign w:val="center"/>
          </w:tcPr>
          <w:p w14:paraId="5500F5F7" w14:textId="77777777" w:rsidR="00FB2415" w:rsidRPr="009F5DD1" w:rsidRDefault="00FB2415" w:rsidP="00FB2415">
            <w:pPr>
              <w:jc w:val="right"/>
              <w:rPr>
                <w:rFonts w:ascii="ＭＳ 明朝" w:hAnsi="ＭＳ 明朝"/>
                <w:sz w:val="24"/>
                <w:szCs w:val="24"/>
              </w:rPr>
            </w:pPr>
          </w:p>
        </w:tc>
        <w:tc>
          <w:tcPr>
            <w:tcW w:w="1654" w:type="dxa"/>
            <w:tcBorders>
              <w:top w:val="dotted" w:sz="4" w:space="0" w:color="auto"/>
              <w:bottom w:val="dotted" w:sz="4" w:space="0" w:color="auto"/>
            </w:tcBorders>
            <w:vAlign w:val="center"/>
          </w:tcPr>
          <w:p w14:paraId="20E8F44D" w14:textId="77777777" w:rsidR="00FB2415" w:rsidRPr="009F5DD1" w:rsidRDefault="00FB2415" w:rsidP="00FB2415">
            <w:pPr>
              <w:jc w:val="right"/>
              <w:rPr>
                <w:rFonts w:ascii="ＭＳ 明朝" w:hAnsi="ＭＳ 明朝"/>
                <w:sz w:val="24"/>
                <w:szCs w:val="24"/>
              </w:rPr>
            </w:pPr>
          </w:p>
        </w:tc>
        <w:tc>
          <w:tcPr>
            <w:tcW w:w="850" w:type="dxa"/>
            <w:tcBorders>
              <w:top w:val="dotted" w:sz="4" w:space="0" w:color="auto"/>
              <w:bottom w:val="dotted" w:sz="4" w:space="0" w:color="auto"/>
            </w:tcBorders>
            <w:vAlign w:val="center"/>
          </w:tcPr>
          <w:p w14:paraId="23F0F335" w14:textId="77777777" w:rsidR="00FB2415" w:rsidRPr="009F5DD1" w:rsidRDefault="00FB2415" w:rsidP="00FB2415">
            <w:pPr>
              <w:jc w:val="right"/>
              <w:rPr>
                <w:rFonts w:ascii="ＭＳ 明朝" w:hAnsi="ＭＳ 明朝"/>
                <w:sz w:val="24"/>
                <w:szCs w:val="24"/>
              </w:rPr>
            </w:pPr>
          </w:p>
        </w:tc>
      </w:tr>
      <w:tr w:rsidR="004C06A2" w:rsidRPr="009F5DD1" w14:paraId="6F63C1D8" w14:textId="77777777">
        <w:trPr>
          <w:trHeight w:val="454"/>
        </w:trPr>
        <w:tc>
          <w:tcPr>
            <w:tcW w:w="426" w:type="dxa"/>
            <w:tcBorders>
              <w:right w:val="single" w:sz="4" w:space="0" w:color="FFFFFF"/>
            </w:tcBorders>
            <w:vAlign w:val="center"/>
          </w:tcPr>
          <w:p w14:paraId="36CD219E" w14:textId="77777777" w:rsidR="001D7923" w:rsidRPr="009F5DD1" w:rsidRDefault="001D7923">
            <w:pPr>
              <w:rPr>
                <w:rFonts w:ascii="ＭＳ 明朝" w:hAnsi="ＭＳ 明朝"/>
                <w:sz w:val="24"/>
                <w:szCs w:val="24"/>
              </w:rPr>
            </w:pPr>
          </w:p>
        </w:tc>
        <w:tc>
          <w:tcPr>
            <w:tcW w:w="3402" w:type="dxa"/>
            <w:tcBorders>
              <w:left w:val="single" w:sz="4" w:space="0" w:color="FFFFFF"/>
            </w:tcBorders>
            <w:vAlign w:val="center"/>
          </w:tcPr>
          <w:p w14:paraId="768F819D"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合　　計</w:t>
            </w:r>
          </w:p>
        </w:tc>
        <w:tc>
          <w:tcPr>
            <w:tcW w:w="1653" w:type="dxa"/>
          </w:tcPr>
          <w:p w14:paraId="7A6C4E5B" w14:textId="77777777" w:rsidR="001D7923" w:rsidRPr="009F5DD1" w:rsidRDefault="001D7923" w:rsidP="00550FD6">
            <w:pPr>
              <w:jc w:val="right"/>
              <w:rPr>
                <w:rFonts w:ascii="ＭＳ 明朝" w:hAnsi="ＭＳ 明朝"/>
                <w:sz w:val="24"/>
                <w:szCs w:val="24"/>
              </w:rPr>
            </w:pPr>
          </w:p>
        </w:tc>
        <w:tc>
          <w:tcPr>
            <w:tcW w:w="1654" w:type="dxa"/>
          </w:tcPr>
          <w:p w14:paraId="2806EFAC" w14:textId="77777777" w:rsidR="001D7923" w:rsidRPr="009F5DD1" w:rsidRDefault="001D7923" w:rsidP="00550FD6">
            <w:pPr>
              <w:jc w:val="right"/>
              <w:rPr>
                <w:rFonts w:ascii="ＭＳ 明朝" w:hAnsi="ＭＳ 明朝"/>
                <w:sz w:val="24"/>
                <w:szCs w:val="24"/>
              </w:rPr>
            </w:pPr>
          </w:p>
        </w:tc>
        <w:tc>
          <w:tcPr>
            <w:tcW w:w="1654" w:type="dxa"/>
          </w:tcPr>
          <w:p w14:paraId="2D2561A4" w14:textId="77777777" w:rsidR="001D7923" w:rsidRPr="009F5DD1" w:rsidRDefault="001D7923" w:rsidP="00550FD6">
            <w:pPr>
              <w:jc w:val="right"/>
              <w:rPr>
                <w:rFonts w:ascii="ＭＳ 明朝" w:hAnsi="ＭＳ 明朝"/>
                <w:sz w:val="24"/>
                <w:szCs w:val="24"/>
              </w:rPr>
            </w:pPr>
          </w:p>
        </w:tc>
        <w:tc>
          <w:tcPr>
            <w:tcW w:w="850" w:type="dxa"/>
          </w:tcPr>
          <w:p w14:paraId="0E1FA759" w14:textId="77777777" w:rsidR="001D7923" w:rsidRPr="009F5DD1" w:rsidRDefault="001D7923" w:rsidP="00550FD6">
            <w:pPr>
              <w:jc w:val="right"/>
              <w:rPr>
                <w:rFonts w:ascii="ＭＳ 明朝" w:hAnsi="ＭＳ 明朝"/>
                <w:sz w:val="24"/>
                <w:szCs w:val="24"/>
              </w:rPr>
            </w:pPr>
          </w:p>
        </w:tc>
      </w:tr>
    </w:tbl>
    <w:p w14:paraId="6110645E" w14:textId="77777777" w:rsidR="001D7923" w:rsidRPr="009F5DD1" w:rsidRDefault="001D7923">
      <w:pPr>
        <w:ind w:left="1276" w:hangingChars="580" w:hanging="1276"/>
        <w:rPr>
          <w:rFonts w:ascii="ＭＳ 明朝" w:hAnsi="ＭＳ 明朝"/>
          <w:i/>
          <w:szCs w:val="24"/>
        </w:rPr>
      </w:pPr>
      <w:r w:rsidRPr="009F5DD1">
        <w:rPr>
          <w:rFonts w:ascii="ＭＳ 明朝" w:hAnsi="ＭＳ 明朝" w:hint="eastAsia"/>
          <w:szCs w:val="24"/>
        </w:rPr>
        <w:t xml:space="preserve">　</w:t>
      </w:r>
      <w:r w:rsidRPr="009F5DD1">
        <w:rPr>
          <w:rFonts w:ascii="ＭＳ 明朝" w:hAnsi="ＭＳ 明朝" w:hint="eastAsia"/>
          <w:i/>
          <w:szCs w:val="24"/>
        </w:rPr>
        <w:t xml:space="preserve">（注）1　</w:t>
      </w:r>
      <w:r w:rsidRPr="009F5DD1">
        <w:rPr>
          <w:rFonts w:ascii="ＭＳ 明朝" w:hAnsi="ＭＳ 明朝" w:hint="eastAsia"/>
          <w:b/>
          <w:i/>
          <w:szCs w:val="24"/>
          <w:u w:val="single"/>
        </w:rPr>
        <w:t>消費税等を含まない</w:t>
      </w:r>
      <w:r w:rsidRPr="009F5DD1">
        <w:rPr>
          <w:rFonts w:ascii="ＭＳ 明朝" w:hAnsi="ＭＳ 明朝" w:hint="eastAsia"/>
          <w:i/>
          <w:szCs w:val="24"/>
        </w:rPr>
        <w:t>取組事業に係る一切の経費を記載すること</w:t>
      </w:r>
    </w:p>
    <w:p w14:paraId="4CE74F60" w14:textId="77777777" w:rsidR="001D7923" w:rsidRPr="009F5DD1" w:rsidRDefault="001D7923">
      <w:pPr>
        <w:rPr>
          <w:rFonts w:ascii="ＭＳ 明朝" w:hAnsi="ＭＳ 明朝"/>
          <w:i/>
          <w:szCs w:val="24"/>
        </w:rPr>
      </w:pPr>
      <w:r w:rsidRPr="009F5DD1">
        <w:rPr>
          <w:rFonts w:ascii="ＭＳ 明朝" w:hAnsi="ＭＳ 明朝" w:hint="eastAsia"/>
          <w:i/>
          <w:szCs w:val="24"/>
        </w:rPr>
        <w:t xml:space="preserve">　　　　2　実際に収入および支出が見込まれるものを記載すること</w:t>
      </w:r>
    </w:p>
    <w:p w14:paraId="60DCFEEC" w14:textId="23B047BE" w:rsidR="001D7923" w:rsidRPr="009F5DD1" w:rsidRDefault="001D7923">
      <w:pPr>
        <w:rPr>
          <w:rFonts w:ascii="ＭＳ 明朝" w:hAnsi="ＭＳ 明朝"/>
          <w:i/>
          <w:szCs w:val="24"/>
          <w:u w:val="single"/>
        </w:rPr>
      </w:pPr>
      <w:r w:rsidRPr="009F5DD1">
        <w:rPr>
          <w:rFonts w:ascii="ＭＳ 明朝" w:hAnsi="ＭＳ 明朝" w:hint="eastAsia"/>
          <w:i/>
          <w:szCs w:val="24"/>
        </w:rPr>
        <w:t xml:space="preserve">　　　　</w:t>
      </w:r>
      <w:r w:rsidRPr="009F5DD1">
        <w:rPr>
          <w:rFonts w:ascii="ＭＳ 明朝" w:hAnsi="ＭＳ 明朝" w:hint="eastAsia"/>
          <w:i/>
          <w:szCs w:val="24"/>
          <w:u w:val="single"/>
        </w:rPr>
        <w:t>3　助成対象経費の内訳（積算明細）を作成すること</w:t>
      </w:r>
      <w:r w:rsidR="000952B4" w:rsidRPr="009F5DD1">
        <w:rPr>
          <w:rFonts w:ascii="ＭＳ 明朝" w:hAnsi="ＭＳ 明朝" w:hint="eastAsia"/>
          <w:i/>
          <w:szCs w:val="24"/>
          <w:u w:val="single"/>
        </w:rPr>
        <w:t>（別紙）</w:t>
      </w:r>
    </w:p>
    <w:p w14:paraId="192C96E7" w14:textId="77777777" w:rsidR="001D7923" w:rsidRPr="009F5DD1" w:rsidRDefault="001D7923">
      <w:pPr>
        <w:rPr>
          <w:rFonts w:ascii="ＭＳ 明朝" w:hAnsi="ＭＳ 明朝"/>
          <w:sz w:val="24"/>
          <w:szCs w:val="24"/>
        </w:rPr>
      </w:pPr>
    </w:p>
    <w:p w14:paraId="007BE270" w14:textId="77777777" w:rsidR="00F7104A" w:rsidRPr="009F5DD1" w:rsidRDefault="00F7104A">
      <w:pPr>
        <w:rPr>
          <w:rFonts w:ascii="ＭＳ 明朝" w:hAnsi="ＭＳ 明朝"/>
          <w:sz w:val="24"/>
          <w:szCs w:val="24"/>
        </w:rPr>
      </w:pPr>
    </w:p>
    <w:p w14:paraId="0A1C9971" w14:textId="26F0ABB7" w:rsidR="0004662C" w:rsidRPr="009F5DD1" w:rsidRDefault="0004662C">
      <w:pPr>
        <w:rPr>
          <w:rFonts w:ascii="ＭＳ 明朝" w:hAnsi="ＭＳ 明朝"/>
          <w:sz w:val="24"/>
          <w:szCs w:val="24"/>
        </w:rPr>
      </w:pPr>
    </w:p>
    <w:p w14:paraId="54D62454" w14:textId="77777777" w:rsidR="00F7104A" w:rsidRPr="009F5DD1" w:rsidRDefault="00F7104A">
      <w:pPr>
        <w:rPr>
          <w:rFonts w:ascii="ＭＳ 明朝" w:hAnsi="ＭＳ 明朝"/>
          <w:sz w:val="24"/>
          <w:szCs w:val="24"/>
        </w:rPr>
      </w:pPr>
    </w:p>
    <w:p w14:paraId="5EA5D65C"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９　取組事業の評価方法</w:t>
      </w:r>
    </w:p>
    <w:p w14:paraId="1B1D7B57" w14:textId="77777777" w:rsidR="001D7923" w:rsidRPr="009F5DD1" w:rsidRDefault="001D7923">
      <w:pPr>
        <w:rPr>
          <w:rFonts w:ascii="ＭＳ 明朝" w:hAnsi="ＭＳ 明朝"/>
          <w:sz w:val="24"/>
          <w:szCs w:val="24"/>
        </w:rPr>
      </w:pPr>
      <w:r w:rsidRPr="009F5DD1">
        <w:rPr>
          <w:rFonts w:ascii="ＭＳ 明朝" w:hAnsi="ＭＳ 明朝" w:hint="eastAsia"/>
          <w:sz w:val="24"/>
          <w:szCs w:val="24"/>
        </w:rPr>
        <w:t xml:space="preserve">　（１）評価方法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4C06A2" w:rsidRPr="009F5DD1" w14:paraId="1869536F" w14:textId="77777777" w:rsidTr="00550FD6">
        <w:trPr>
          <w:trHeight w:val="2266"/>
        </w:trPr>
        <w:tc>
          <w:tcPr>
            <w:tcW w:w="9639" w:type="dxa"/>
          </w:tcPr>
          <w:p w14:paraId="55116C01" w14:textId="77777777" w:rsidR="001D7923" w:rsidRPr="009F5DD1" w:rsidRDefault="001D7923">
            <w:pPr>
              <w:rPr>
                <w:rFonts w:ascii="ＭＳ 明朝" w:hAnsi="ＭＳ 明朝"/>
                <w:sz w:val="24"/>
                <w:szCs w:val="24"/>
              </w:rPr>
            </w:pPr>
          </w:p>
        </w:tc>
      </w:tr>
    </w:tbl>
    <w:p w14:paraId="1BB28079" w14:textId="77777777" w:rsidR="001D7923" w:rsidRPr="009F5DD1" w:rsidRDefault="001D7923">
      <w:pPr>
        <w:ind w:left="1392" w:hangingChars="580" w:hanging="1392"/>
        <w:rPr>
          <w:rFonts w:ascii="ＭＳ 明朝" w:hAnsi="ＭＳ 明朝"/>
          <w:i/>
          <w:szCs w:val="24"/>
        </w:rPr>
      </w:pPr>
      <w:r w:rsidRPr="009F5DD1">
        <w:rPr>
          <w:rFonts w:ascii="ＭＳ 明朝" w:hAnsi="ＭＳ 明朝" w:hint="eastAsia"/>
          <w:sz w:val="24"/>
          <w:szCs w:val="24"/>
        </w:rPr>
        <w:t xml:space="preserve">　</w:t>
      </w:r>
      <w:r w:rsidRPr="009F5DD1">
        <w:rPr>
          <w:rFonts w:ascii="ＭＳ 明朝" w:hAnsi="ＭＳ 明朝" w:hint="eastAsia"/>
          <w:i/>
          <w:szCs w:val="24"/>
        </w:rPr>
        <w:t>（注）１　事業実施によってどのような効果が期待できるのか、成果目標をできるだけ定量的に記入してください。</w:t>
      </w:r>
    </w:p>
    <w:p w14:paraId="29F76FCF" w14:textId="77777777" w:rsidR="001D7923" w:rsidRPr="009F5DD1" w:rsidRDefault="001D7923">
      <w:pPr>
        <w:rPr>
          <w:rFonts w:ascii="ＭＳ 明朝" w:hAnsi="ＭＳ 明朝"/>
          <w:i/>
          <w:szCs w:val="24"/>
        </w:rPr>
      </w:pPr>
      <w:r w:rsidRPr="009F5DD1">
        <w:rPr>
          <w:rFonts w:ascii="ＭＳ 明朝" w:hAnsi="ＭＳ 明朝" w:hint="eastAsia"/>
          <w:i/>
          <w:szCs w:val="24"/>
        </w:rPr>
        <w:t xml:space="preserve">　　　　２　その効果を客観的に評価する方法を具体的に記入してください。</w:t>
      </w:r>
    </w:p>
    <w:p w14:paraId="1489277A" w14:textId="77777777" w:rsidR="001D7923" w:rsidRPr="009F5DD1" w:rsidRDefault="001D7923">
      <w:pPr>
        <w:rPr>
          <w:rFonts w:ascii="ＭＳ 明朝" w:hAnsi="ＭＳ 明朝"/>
          <w:sz w:val="24"/>
          <w:szCs w:val="24"/>
        </w:rPr>
      </w:pPr>
    </w:p>
    <w:p w14:paraId="06374937" w14:textId="77777777" w:rsidR="0004662C" w:rsidRPr="009F5DD1" w:rsidRDefault="0004662C">
      <w:pPr>
        <w:rPr>
          <w:rFonts w:ascii="ＭＳ 明朝" w:hAnsi="ＭＳ 明朝"/>
          <w:sz w:val="24"/>
          <w:szCs w:val="24"/>
        </w:rPr>
      </w:pPr>
    </w:p>
    <w:p w14:paraId="1DA2C37D" w14:textId="439A1B2A" w:rsidR="0032198A" w:rsidRPr="009F5DD1" w:rsidRDefault="001D7923" w:rsidP="0032198A">
      <w:pPr>
        <w:ind w:firstLineChars="100" w:firstLine="240"/>
        <w:rPr>
          <w:rFonts w:ascii="ＭＳ 明朝" w:hAnsi="ＭＳ 明朝"/>
          <w:sz w:val="24"/>
          <w:szCs w:val="24"/>
        </w:rPr>
      </w:pPr>
      <w:r w:rsidRPr="009F5DD1">
        <w:rPr>
          <w:rFonts w:ascii="ＭＳ 明朝" w:hAnsi="ＭＳ 明朝" w:hint="eastAsia"/>
          <w:sz w:val="24"/>
          <w:szCs w:val="24"/>
        </w:rPr>
        <w:t>（２）初年度から５</w:t>
      </w:r>
      <w:r w:rsidR="00B675ED" w:rsidRPr="009F5DD1">
        <w:rPr>
          <w:rFonts w:ascii="ＭＳ 明朝" w:hAnsi="ＭＳ 明朝" w:hint="eastAsia"/>
          <w:sz w:val="24"/>
          <w:szCs w:val="24"/>
        </w:rPr>
        <w:t>ヶ</w:t>
      </w:r>
      <w:r w:rsidRPr="009F5DD1">
        <w:rPr>
          <w:rFonts w:ascii="ＭＳ 明朝" w:hAnsi="ＭＳ 明朝" w:hint="eastAsia"/>
          <w:sz w:val="24"/>
          <w:szCs w:val="24"/>
        </w:rPr>
        <w:t xml:space="preserve">年間の収支計画　　　　　　　　　　　　　</w:t>
      </w:r>
      <w:r w:rsidR="00B675ED" w:rsidRPr="009F5DD1">
        <w:rPr>
          <w:rFonts w:ascii="ＭＳ 明朝" w:hAnsi="ＭＳ 明朝" w:hint="eastAsia"/>
          <w:sz w:val="24"/>
          <w:szCs w:val="24"/>
        </w:rPr>
        <w:t xml:space="preserve">　　</w:t>
      </w:r>
      <w:r w:rsidRPr="009F5DD1">
        <w:rPr>
          <w:rFonts w:ascii="ＭＳ 明朝" w:hAnsi="ＭＳ 明朝" w:hint="eastAsia"/>
          <w:sz w:val="24"/>
          <w:szCs w:val="24"/>
        </w:rPr>
        <w:t xml:space="preserve">　　単位：円</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843"/>
        <w:gridCol w:w="1843"/>
        <w:gridCol w:w="1843"/>
        <w:gridCol w:w="2013"/>
      </w:tblGrid>
      <w:tr w:rsidR="0032198A" w:rsidRPr="009F5DD1" w14:paraId="07B68932" w14:textId="77777777" w:rsidTr="00F7104A">
        <w:trPr>
          <w:trHeight w:val="340"/>
        </w:trPr>
        <w:tc>
          <w:tcPr>
            <w:tcW w:w="1984" w:type="dxa"/>
            <w:vMerge w:val="restart"/>
          </w:tcPr>
          <w:p w14:paraId="55E9693B"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年度</w:t>
            </w:r>
          </w:p>
        </w:tc>
        <w:tc>
          <w:tcPr>
            <w:tcW w:w="1843" w:type="dxa"/>
            <w:tcBorders>
              <w:bottom w:val="nil"/>
            </w:tcBorders>
          </w:tcPr>
          <w:p w14:paraId="7676E1BC"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売上高</w:t>
            </w:r>
          </w:p>
        </w:tc>
        <w:tc>
          <w:tcPr>
            <w:tcW w:w="1843" w:type="dxa"/>
            <w:tcBorders>
              <w:bottom w:val="nil"/>
            </w:tcBorders>
          </w:tcPr>
          <w:p w14:paraId="49BED950"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経費</w:t>
            </w:r>
          </w:p>
        </w:tc>
        <w:tc>
          <w:tcPr>
            <w:tcW w:w="1843" w:type="dxa"/>
            <w:tcBorders>
              <w:bottom w:val="nil"/>
            </w:tcBorders>
          </w:tcPr>
          <w:p w14:paraId="39A3C12F"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営業利益</w:t>
            </w:r>
          </w:p>
        </w:tc>
        <w:tc>
          <w:tcPr>
            <w:tcW w:w="2013" w:type="dxa"/>
            <w:tcBorders>
              <w:bottom w:val="nil"/>
            </w:tcBorders>
          </w:tcPr>
          <w:p w14:paraId="5A36E9DC"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備　　考</w:t>
            </w:r>
          </w:p>
        </w:tc>
      </w:tr>
      <w:tr w:rsidR="0032198A" w:rsidRPr="009F5DD1" w14:paraId="60BE6A72" w14:textId="77777777" w:rsidTr="00F7104A">
        <w:trPr>
          <w:trHeight w:val="340"/>
        </w:trPr>
        <w:tc>
          <w:tcPr>
            <w:tcW w:w="1984" w:type="dxa"/>
            <w:vMerge/>
          </w:tcPr>
          <w:p w14:paraId="00BA08B4" w14:textId="77777777" w:rsidR="0032198A" w:rsidRPr="009F5DD1" w:rsidRDefault="0032198A" w:rsidP="00715B14">
            <w:pPr>
              <w:jc w:val="center"/>
              <w:rPr>
                <w:rFonts w:ascii="ＭＳ 明朝" w:hAnsi="ＭＳ 明朝"/>
                <w:sz w:val="24"/>
                <w:szCs w:val="24"/>
              </w:rPr>
            </w:pPr>
          </w:p>
        </w:tc>
        <w:tc>
          <w:tcPr>
            <w:tcW w:w="1843" w:type="dxa"/>
            <w:tcBorders>
              <w:top w:val="nil"/>
            </w:tcBorders>
          </w:tcPr>
          <w:p w14:paraId="7BEC8414"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w:t>
            </w:r>
            <w:r w:rsidRPr="009F5DD1">
              <w:rPr>
                <w:rFonts w:ascii="ＭＳ 明朝" w:hAnsi="ＭＳ 明朝" w:cs="Cambria" w:hint="eastAsia"/>
                <w:sz w:val="24"/>
                <w:szCs w:val="24"/>
              </w:rPr>
              <w:t>Ａ</w:t>
            </w:r>
            <w:r w:rsidRPr="009F5DD1">
              <w:rPr>
                <w:rFonts w:ascii="ＭＳ 明朝" w:hAnsi="ＭＳ 明朝" w:hint="eastAsia"/>
                <w:sz w:val="24"/>
                <w:szCs w:val="24"/>
              </w:rPr>
              <w:t>）</w:t>
            </w:r>
          </w:p>
        </w:tc>
        <w:tc>
          <w:tcPr>
            <w:tcW w:w="1843" w:type="dxa"/>
            <w:tcBorders>
              <w:top w:val="nil"/>
            </w:tcBorders>
          </w:tcPr>
          <w:p w14:paraId="3B93F74B"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（Ｂ）</w:t>
            </w:r>
          </w:p>
        </w:tc>
        <w:tc>
          <w:tcPr>
            <w:tcW w:w="1843" w:type="dxa"/>
            <w:tcBorders>
              <w:top w:val="nil"/>
            </w:tcBorders>
          </w:tcPr>
          <w:p w14:paraId="3682B936"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（Ａ－Ｂ）</w:t>
            </w:r>
          </w:p>
        </w:tc>
        <w:tc>
          <w:tcPr>
            <w:tcW w:w="2013" w:type="dxa"/>
            <w:tcBorders>
              <w:top w:val="nil"/>
            </w:tcBorders>
          </w:tcPr>
          <w:p w14:paraId="50081299" w14:textId="77777777" w:rsidR="0032198A" w:rsidRPr="009F5DD1" w:rsidRDefault="0032198A" w:rsidP="00715B14">
            <w:pPr>
              <w:jc w:val="center"/>
              <w:rPr>
                <w:rFonts w:ascii="ＭＳ 明朝" w:hAnsi="ＭＳ 明朝"/>
                <w:sz w:val="24"/>
                <w:szCs w:val="24"/>
              </w:rPr>
            </w:pPr>
          </w:p>
        </w:tc>
      </w:tr>
      <w:tr w:rsidR="0032198A" w:rsidRPr="009F5DD1" w14:paraId="7520CB94" w14:textId="77777777" w:rsidTr="00F7104A">
        <w:trPr>
          <w:trHeight w:val="340"/>
        </w:trPr>
        <w:tc>
          <w:tcPr>
            <w:tcW w:w="1984" w:type="dxa"/>
            <w:vMerge w:val="restart"/>
            <w:vAlign w:val="center"/>
          </w:tcPr>
          <w:p w14:paraId="040682B7"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初年度</w:t>
            </w:r>
          </w:p>
          <w:p w14:paraId="08D15E28"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w:t>
            </w:r>
            <w:r w:rsidRPr="009F5DD1">
              <w:rPr>
                <w:rFonts w:ascii="ＭＳ 明朝" w:hAnsi="ＭＳ 明朝"/>
                <w:sz w:val="24"/>
                <w:szCs w:val="24"/>
              </w:rPr>
              <w:t xml:space="preserve">  </w:t>
            </w:r>
            <w:r w:rsidRPr="009F5DD1">
              <w:rPr>
                <w:rFonts w:ascii="ＭＳ 明朝" w:hAnsi="ＭＳ 明朝" w:hint="eastAsia"/>
                <w:sz w:val="24"/>
                <w:szCs w:val="24"/>
              </w:rPr>
              <w:t>月〜</w:t>
            </w:r>
            <w:r w:rsidRPr="009F5DD1">
              <w:rPr>
                <w:rFonts w:ascii="ＭＳ 明朝" w:hAnsi="ＭＳ 明朝"/>
                <w:sz w:val="24"/>
                <w:szCs w:val="24"/>
              </w:rPr>
              <w:t xml:space="preserve">  </w:t>
            </w:r>
            <w:r w:rsidRPr="009F5DD1">
              <w:rPr>
                <w:rFonts w:ascii="ＭＳ 明朝" w:hAnsi="ＭＳ 明朝" w:hint="eastAsia"/>
                <w:sz w:val="24"/>
                <w:szCs w:val="24"/>
              </w:rPr>
              <w:t>月)</w:t>
            </w:r>
          </w:p>
        </w:tc>
        <w:tc>
          <w:tcPr>
            <w:tcW w:w="1843" w:type="dxa"/>
            <w:tcBorders>
              <w:bottom w:val="dotted" w:sz="4" w:space="0" w:color="auto"/>
            </w:tcBorders>
            <w:vAlign w:val="center"/>
          </w:tcPr>
          <w:p w14:paraId="6315D66F" w14:textId="77777777" w:rsidR="0032198A" w:rsidRPr="009F5DD1" w:rsidRDefault="0032198A" w:rsidP="00715B14">
            <w:pPr>
              <w:rPr>
                <w:rFonts w:ascii="ＭＳ 明朝" w:hAnsi="ＭＳ 明朝"/>
                <w:sz w:val="24"/>
                <w:szCs w:val="24"/>
              </w:rPr>
            </w:pPr>
          </w:p>
        </w:tc>
        <w:tc>
          <w:tcPr>
            <w:tcW w:w="1843" w:type="dxa"/>
            <w:tcBorders>
              <w:bottom w:val="dotted" w:sz="4" w:space="0" w:color="auto"/>
            </w:tcBorders>
          </w:tcPr>
          <w:p w14:paraId="57D0391D" w14:textId="77777777" w:rsidR="0032198A" w:rsidRPr="009F5DD1" w:rsidRDefault="0032198A" w:rsidP="00715B14">
            <w:pPr>
              <w:rPr>
                <w:rFonts w:ascii="ＭＳ 明朝" w:hAnsi="ＭＳ 明朝"/>
                <w:sz w:val="24"/>
                <w:szCs w:val="24"/>
              </w:rPr>
            </w:pPr>
          </w:p>
        </w:tc>
        <w:tc>
          <w:tcPr>
            <w:tcW w:w="1843" w:type="dxa"/>
            <w:tcBorders>
              <w:bottom w:val="dotted" w:sz="4" w:space="0" w:color="auto"/>
            </w:tcBorders>
            <w:vAlign w:val="center"/>
          </w:tcPr>
          <w:p w14:paraId="6A2BF0BD" w14:textId="77777777" w:rsidR="0032198A" w:rsidRPr="009F5DD1" w:rsidRDefault="0032198A" w:rsidP="00715B14">
            <w:pPr>
              <w:rPr>
                <w:rFonts w:ascii="ＭＳ 明朝" w:hAnsi="ＭＳ 明朝"/>
                <w:sz w:val="24"/>
                <w:szCs w:val="24"/>
              </w:rPr>
            </w:pPr>
          </w:p>
        </w:tc>
        <w:tc>
          <w:tcPr>
            <w:tcW w:w="2013" w:type="dxa"/>
            <w:tcBorders>
              <w:bottom w:val="dotted" w:sz="4" w:space="0" w:color="auto"/>
            </w:tcBorders>
            <w:vAlign w:val="center"/>
          </w:tcPr>
          <w:p w14:paraId="32BF6F62" w14:textId="77777777" w:rsidR="0032198A" w:rsidRPr="009F5DD1" w:rsidRDefault="0032198A" w:rsidP="00715B14">
            <w:pPr>
              <w:rPr>
                <w:rFonts w:ascii="ＭＳ 明朝" w:hAnsi="ＭＳ 明朝"/>
                <w:sz w:val="24"/>
                <w:szCs w:val="24"/>
              </w:rPr>
            </w:pPr>
            <w:r w:rsidRPr="009F5DD1">
              <w:rPr>
                <w:rFonts w:ascii="ＭＳ 明朝" w:hAnsi="ＭＳ 明朝" w:hint="eastAsia"/>
                <w:sz w:val="24"/>
                <w:szCs w:val="24"/>
              </w:rPr>
              <w:t>会社全体</w:t>
            </w:r>
          </w:p>
        </w:tc>
      </w:tr>
      <w:tr w:rsidR="0032198A" w:rsidRPr="009F5DD1" w14:paraId="3B3D540C" w14:textId="77777777" w:rsidTr="00F7104A">
        <w:trPr>
          <w:trHeight w:val="340"/>
        </w:trPr>
        <w:tc>
          <w:tcPr>
            <w:tcW w:w="1984" w:type="dxa"/>
            <w:vMerge/>
            <w:vAlign w:val="center"/>
          </w:tcPr>
          <w:p w14:paraId="062EE9D3" w14:textId="77777777" w:rsidR="0032198A" w:rsidRPr="009F5DD1" w:rsidRDefault="0032198A" w:rsidP="00715B14">
            <w:pPr>
              <w:jc w:val="center"/>
              <w:rPr>
                <w:rFonts w:ascii="ＭＳ 明朝" w:hAnsi="ＭＳ 明朝"/>
                <w:sz w:val="24"/>
                <w:szCs w:val="24"/>
              </w:rPr>
            </w:pPr>
          </w:p>
        </w:tc>
        <w:tc>
          <w:tcPr>
            <w:tcW w:w="1843" w:type="dxa"/>
            <w:tcBorders>
              <w:top w:val="dotted" w:sz="4" w:space="0" w:color="auto"/>
            </w:tcBorders>
            <w:vAlign w:val="center"/>
          </w:tcPr>
          <w:p w14:paraId="50CCFD46" w14:textId="77777777" w:rsidR="0032198A" w:rsidRPr="009F5DD1" w:rsidRDefault="0032198A" w:rsidP="00715B14">
            <w:pPr>
              <w:rPr>
                <w:rFonts w:ascii="ＭＳ 明朝" w:hAnsi="ＭＳ 明朝"/>
                <w:sz w:val="24"/>
                <w:szCs w:val="24"/>
              </w:rPr>
            </w:pPr>
          </w:p>
        </w:tc>
        <w:tc>
          <w:tcPr>
            <w:tcW w:w="1843" w:type="dxa"/>
            <w:tcBorders>
              <w:top w:val="dotted" w:sz="4" w:space="0" w:color="auto"/>
            </w:tcBorders>
          </w:tcPr>
          <w:p w14:paraId="631D340E" w14:textId="77777777" w:rsidR="0032198A" w:rsidRPr="009F5DD1" w:rsidRDefault="0032198A" w:rsidP="00715B14">
            <w:pPr>
              <w:rPr>
                <w:rFonts w:ascii="ＭＳ 明朝" w:hAnsi="ＭＳ 明朝"/>
                <w:sz w:val="24"/>
                <w:szCs w:val="24"/>
              </w:rPr>
            </w:pPr>
          </w:p>
        </w:tc>
        <w:tc>
          <w:tcPr>
            <w:tcW w:w="1843" w:type="dxa"/>
            <w:tcBorders>
              <w:top w:val="dotted" w:sz="4" w:space="0" w:color="auto"/>
            </w:tcBorders>
            <w:vAlign w:val="center"/>
          </w:tcPr>
          <w:p w14:paraId="7262DDD1" w14:textId="77777777" w:rsidR="0032198A" w:rsidRPr="009F5DD1" w:rsidRDefault="0032198A" w:rsidP="00715B14">
            <w:pPr>
              <w:rPr>
                <w:rFonts w:ascii="ＭＳ 明朝" w:hAnsi="ＭＳ 明朝"/>
                <w:sz w:val="24"/>
                <w:szCs w:val="24"/>
              </w:rPr>
            </w:pPr>
          </w:p>
        </w:tc>
        <w:tc>
          <w:tcPr>
            <w:tcW w:w="2013" w:type="dxa"/>
            <w:tcBorders>
              <w:top w:val="dotted" w:sz="4" w:space="0" w:color="auto"/>
            </w:tcBorders>
            <w:vAlign w:val="center"/>
          </w:tcPr>
          <w:p w14:paraId="55E487DF" w14:textId="77777777" w:rsidR="0032198A" w:rsidRPr="009F5DD1" w:rsidRDefault="0032198A" w:rsidP="00715B14">
            <w:pPr>
              <w:rPr>
                <w:rFonts w:ascii="ＭＳ 明朝" w:hAnsi="ＭＳ 明朝"/>
                <w:sz w:val="24"/>
                <w:szCs w:val="24"/>
              </w:rPr>
            </w:pPr>
            <w:r w:rsidRPr="009F5DD1">
              <w:rPr>
                <w:rFonts w:ascii="ＭＳ 明朝" w:hAnsi="ＭＳ 明朝" w:hint="eastAsia"/>
                <w:sz w:val="24"/>
                <w:szCs w:val="24"/>
              </w:rPr>
              <w:t>本事業</w:t>
            </w:r>
          </w:p>
        </w:tc>
      </w:tr>
      <w:tr w:rsidR="0032198A" w:rsidRPr="009F5DD1" w14:paraId="640F93B9" w14:textId="77777777" w:rsidTr="00F7104A">
        <w:trPr>
          <w:trHeight w:val="340"/>
        </w:trPr>
        <w:tc>
          <w:tcPr>
            <w:tcW w:w="1984" w:type="dxa"/>
            <w:vMerge w:val="restart"/>
            <w:vAlign w:val="center"/>
          </w:tcPr>
          <w:p w14:paraId="3ACE28A0"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２年度</w:t>
            </w:r>
          </w:p>
          <w:p w14:paraId="11F95AEB"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w:t>
            </w:r>
            <w:r w:rsidRPr="009F5DD1">
              <w:rPr>
                <w:rFonts w:ascii="ＭＳ 明朝" w:hAnsi="ＭＳ 明朝"/>
                <w:sz w:val="24"/>
                <w:szCs w:val="24"/>
              </w:rPr>
              <w:t xml:space="preserve">  </w:t>
            </w:r>
            <w:r w:rsidRPr="009F5DD1">
              <w:rPr>
                <w:rFonts w:ascii="ＭＳ 明朝" w:hAnsi="ＭＳ 明朝" w:hint="eastAsia"/>
                <w:sz w:val="24"/>
                <w:szCs w:val="24"/>
              </w:rPr>
              <w:t>月〜</w:t>
            </w:r>
            <w:r w:rsidRPr="009F5DD1">
              <w:rPr>
                <w:rFonts w:ascii="ＭＳ 明朝" w:hAnsi="ＭＳ 明朝"/>
                <w:sz w:val="24"/>
                <w:szCs w:val="24"/>
              </w:rPr>
              <w:t xml:space="preserve">  </w:t>
            </w:r>
            <w:r w:rsidRPr="009F5DD1">
              <w:rPr>
                <w:rFonts w:ascii="ＭＳ 明朝" w:hAnsi="ＭＳ 明朝" w:hint="eastAsia"/>
                <w:sz w:val="24"/>
                <w:szCs w:val="24"/>
              </w:rPr>
              <w:t>月)</w:t>
            </w:r>
          </w:p>
        </w:tc>
        <w:tc>
          <w:tcPr>
            <w:tcW w:w="1843" w:type="dxa"/>
            <w:tcBorders>
              <w:bottom w:val="dotted" w:sz="4" w:space="0" w:color="auto"/>
            </w:tcBorders>
            <w:vAlign w:val="center"/>
          </w:tcPr>
          <w:p w14:paraId="2621A637" w14:textId="77777777" w:rsidR="0032198A" w:rsidRPr="009F5DD1" w:rsidRDefault="0032198A" w:rsidP="00715B14">
            <w:pPr>
              <w:rPr>
                <w:rFonts w:ascii="ＭＳ 明朝" w:hAnsi="ＭＳ 明朝"/>
                <w:sz w:val="24"/>
                <w:szCs w:val="24"/>
              </w:rPr>
            </w:pPr>
          </w:p>
        </w:tc>
        <w:tc>
          <w:tcPr>
            <w:tcW w:w="1843" w:type="dxa"/>
            <w:tcBorders>
              <w:bottom w:val="dotted" w:sz="4" w:space="0" w:color="auto"/>
            </w:tcBorders>
          </w:tcPr>
          <w:p w14:paraId="73F25256" w14:textId="77777777" w:rsidR="0032198A" w:rsidRPr="009F5DD1" w:rsidRDefault="0032198A" w:rsidP="00715B14">
            <w:pPr>
              <w:rPr>
                <w:rFonts w:ascii="ＭＳ 明朝" w:hAnsi="ＭＳ 明朝"/>
                <w:sz w:val="24"/>
                <w:szCs w:val="24"/>
              </w:rPr>
            </w:pPr>
          </w:p>
        </w:tc>
        <w:tc>
          <w:tcPr>
            <w:tcW w:w="1843" w:type="dxa"/>
            <w:tcBorders>
              <w:bottom w:val="dotted" w:sz="4" w:space="0" w:color="auto"/>
            </w:tcBorders>
            <w:vAlign w:val="center"/>
          </w:tcPr>
          <w:p w14:paraId="324D9C96" w14:textId="77777777" w:rsidR="0032198A" w:rsidRPr="009F5DD1" w:rsidRDefault="0032198A" w:rsidP="00715B14">
            <w:pPr>
              <w:rPr>
                <w:rFonts w:ascii="ＭＳ 明朝" w:hAnsi="ＭＳ 明朝"/>
                <w:sz w:val="24"/>
                <w:szCs w:val="24"/>
              </w:rPr>
            </w:pPr>
          </w:p>
        </w:tc>
        <w:tc>
          <w:tcPr>
            <w:tcW w:w="2013" w:type="dxa"/>
            <w:tcBorders>
              <w:bottom w:val="dotted" w:sz="4" w:space="0" w:color="auto"/>
            </w:tcBorders>
            <w:vAlign w:val="center"/>
          </w:tcPr>
          <w:p w14:paraId="667CFD55" w14:textId="77777777" w:rsidR="0032198A" w:rsidRPr="009F5DD1" w:rsidRDefault="0032198A" w:rsidP="00715B14">
            <w:pPr>
              <w:rPr>
                <w:rFonts w:ascii="ＭＳ 明朝" w:hAnsi="ＭＳ 明朝"/>
                <w:sz w:val="24"/>
                <w:szCs w:val="24"/>
              </w:rPr>
            </w:pPr>
            <w:r w:rsidRPr="009F5DD1">
              <w:rPr>
                <w:rFonts w:ascii="ＭＳ 明朝" w:hAnsi="ＭＳ 明朝" w:hint="eastAsia"/>
                <w:sz w:val="24"/>
                <w:szCs w:val="24"/>
              </w:rPr>
              <w:t>会社全体</w:t>
            </w:r>
          </w:p>
        </w:tc>
      </w:tr>
      <w:tr w:rsidR="0032198A" w:rsidRPr="009F5DD1" w14:paraId="62586A74" w14:textId="77777777" w:rsidTr="00F7104A">
        <w:trPr>
          <w:trHeight w:val="340"/>
        </w:trPr>
        <w:tc>
          <w:tcPr>
            <w:tcW w:w="1984" w:type="dxa"/>
            <w:vMerge/>
            <w:vAlign w:val="center"/>
          </w:tcPr>
          <w:p w14:paraId="44A304FC" w14:textId="77777777" w:rsidR="0032198A" w:rsidRPr="009F5DD1" w:rsidRDefault="0032198A" w:rsidP="00715B14">
            <w:pPr>
              <w:jc w:val="center"/>
              <w:rPr>
                <w:rFonts w:ascii="ＭＳ 明朝" w:hAnsi="ＭＳ 明朝"/>
                <w:sz w:val="24"/>
                <w:szCs w:val="24"/>
              </w:rPr>
            </w:pPr>
          </w:p>
        </w:tc>
        <w:tc>
          <w:tcPr>
            <w:tcW w:w="1843" w:type="dxa"/>
            <w:tcBorders>
              <w:top w:val="dotted" w:sz="4" w:space="0" w:color="auto"/>
            </w:tcBorders>
            <w:vAlign w:val="center"/>
          </w:tcPr>
          <w:p w14:paraId="3D031D26" w14:textId="77777777" w:rsidR="0032198A" w:rsidRPr="009F5DD1" w:rsidRDefault="0032198A" w:rsidP="00715B14">
            <w:pPr>
              <w:rPr>
                <w:rFonts w:ascii="ＭＳ 明朝" w:hAnsi="ＭＳ 明朝"/>
                <w:sz w:val="24"/>
                <w:szCs w:val="24"/>
              </w:rPr>
            </w:pPr>
          </w:p>
        </w:tc>
        <w:tc>
          <w:tcPr>
            <w:tcW w:w="1843" w:type="dxa"/>
            <w:tcBorders>
              <w:top w:val="dotted" w:sz="4" w:space="0" w:color="auto"/>
            </w:tcBorders>
          </w:tcPr>
          <w:p w14:paraId="3B822055" w14:textId="77777777" w:rsidR="0032198A" w:rsidRPr="009F5DD1" w:rsidRDefault="0032198A" w:rsidP="00715B14">
            <w:pPr>
              <w:rPr>
                <w:rFonts w:ascii="ＭＳ 明朝" w:hAnsi="ＭＳ 明朝"/>
                <w:sz w:val="24"/>
                <w:szCs w:val="24"/>
              </w:rPr>
            </w:pPr>
          </w:p>
        </w:tc>
        <w:tc>
          <w:tcPr>
            <w:tcW w:w="1843" w:type="dxa"/>
            <w:tcBorders>
              <w:top w:val="dotted" w:sz="4" w:space="0" w:color="auto"/>
            </w:tcBorders>
            <w:vAlign w:val="center"/>
          </w:tcPr>
          <w:p w14:paraId="0A1F3B71" w14:textId="77777777" w:rsidR="0032198A" w:rsidRPr="009F5DD1" w:rsidRDefault="0032198A" w:rsidP="00715B14">
            <w:pPr>
              <w:rPr>
                <w:rFonts w:ascii="ＭＳ 明朝" w:hAnsi="ＭＳ 明朝"/>
                <w:sz w:val="24"/>
                <w:szCs w:val="24"/>
              </w:rPr>
            </w:pPr>
          </w:p>
        </w:tc>
        <w:tc>
          <w:tcPr>
            <w:tcW w:w="2013" w:type="dxa"/>
            <w:tcBorders>
              <w:top w:val="dotted" w:sz="4" w:space="0" w:color="auto"/>
            </w:tcBorders>
            <w:vAlign w:val="center"/>
          </w:tcPr>
          <w:p w14:paraId="6B381A5E" w14:textId="77777777" w:rsidR="0032198A" w:rsidRPr="009F5DD1" w:rsidRDefault="0032198A" w:rsidP="00715B14">
            <w:pPr>
              <w:rPr>
                <w:rFonts w:ascii="ＭＳ 明朝" w:hAnsi="ＭＳ 明朝"/>
                <w:sz w:val="24"/>
                <w:szCs w:val="24"/>
              </w:rPr>
            </w:pPr>
            <w:r w:rsidRPr="009F5DD1">
              <w:rPr>
                <w:rFonts w:ascii="ＭＳ 明朝" w:hAnsi="ＭＳ 明朝" w:hint="eastAsia"/>
                <w:sz w:val="24"/>
                <w:szCs w:val="24"/>
              </w:rPr>
              <w:t>本事業</w:t>
            </w:r>
          </w:p>
        </w:tc>
      </w:tr>
      <w:tr w:rsidR="0032198A" w:rsidRPr="009F5DD1" w14:paraId="641A4D35" w14:textId="77777777" w:rsidTr="00F7104A">
        <w:trPr>
          <w:trHeight w:val="340"/>
        </w:trPr>
        <w:tc>
          <w:tcPr>
            <w:tcW w:w="1984" w:type="dxa"/>
            <w:vMerge w:val="restart"/>
            <w:vAlign w:val="center"/>
          </w:tcPr>
          <w:p w14:paraId="74F8C9F7"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３年度</w:t>
            </w:r>
          </w:p>
          <w:p w14:paraId="0769032B"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w:t>
            </w:r>
            <w:r w:rsidRPr="009F5DD1">
              <w:rPr>
                <w:rFonts w:ascii="ＭＳ 明朝" w:hAnsi="ＭＳ 明朝"/>
                <w:sz w:val="24"/>
                <w:szCs w:val="24"/>
              </w:rPr>
              <w:t xml:space="preserve">  </w:t>
            </w:r>
            <w:r w:rsidRPr="009F5DD1">
              <w:rPr>
                <w:rFonts w:ascii="ＭＳ 明朝" w:hAnsi="ＭＳ 明朝" w:hint="eastAsia"/>
                <w:sz w:val="24"/>
                <w:szCs w:val="24"/>
              </w:rPr>
              <w:t>月〜</w:t>
            </w:r>
            <w:r w:rsidRPr="009F5DD1">
              <w:rPr>
                <w:rFonts w:ascii="ＭＳ 明朝" w:hAnsi="ＭＳ 明朝"/>
                <w:sz w:val="24"/>
                <w:szCs w:val="24"/>
              </w:rPr>
              <w:t xml:space="preserve">  </w:t>
            </w:r>
            <w:r w:rsidRPr="009F5DD1">
              <w:rPr>
                <w:rFonts w:ascii="ＭＳ 明朝" w:hAnsi="ＭＳ 明朝" w:hint="eastAsia"/>
                <w:sz w:val="24"/>
                <w:szCs w:val="24"/>
              </w:rPr>
              <w:t>月)</w:t>
            </w:r>
          </w:p>
        </w:tc>
        <w:tc>
          <w:tcPr>
            <w:tcW w:w="1843" w:type="dxa"/>
            <w:tcBorders>
              <w:bottom w:val="dotted" w:sz="4" w:space="0" w:color="auto"/>
            </w:tcBorders>
            <w:vAlign w:val="center"/>
          </w:tcPr>
          <w:p w14:paraId="62AB349A" w14:textId="77777777" w:rsidR="0032198A" w:rsidRPr="009F5DD1" w:rsidRDefault="0032198A" w:rsidP="00715B14">
            <w:pPr>
              <w:rPr>
                <w:rFonts w:ascii="ＭＳ 明朝" w:hAnsi="ＭＳ 明朝"/>
                <w:sz w:val="24"/>
                <w:szCs w:val="24"/>
              </w:rPr>
            </w:pPr>
          </w:p>
        </w:tc>
        <w:tc>
          <w:tcPr>
            <w:tcW w:w="1843" w:type="dxa"/>
            <w:tcBorders>
              <w:bottom w:val="dotted" w:sz="4" w:space="0" w:color="auto"/>
            </w:tcBorders>
          </w:tcPr>
          <w:p w14:paraId="5D0DE9AF" w14:textId="77777777" w:rsidR="0032198A" w:rsidRPr="009F5DD1" w:rsidRDefault="0032198A" w:rsidP="00715B14">
            <w:pPr>
              <w:rPr>
                <w:rFonts w:ascii="ＭＳ 明朝" w:hAnsi="ＭＳ 明朝"/>
                <w:sz w:val="24"/>
                <w:szCs w:val="24"/>
              </w:rPr>
            </w:pPr>
          </w:p>
        </w:tc>
        <w:tc>
          <w:tcPr>
            <w:tcW w:w="1843" w:type="dxa"/>
            <w:tcBorders>
              <w:bottom w:val="dotted" w:sz="4" w:space="0" w:color="auto"/>
            </w:tcBorders>
            <w:vAlign w:val="center"/>
          </w:tcPr>
          <w:p w14:paraId="79CAD46F" w14:textId="77777777" w:rsidR="0032198A" w:rsidRPr="009F5DD1" w:rsidRDefault="0032198A" w:rsidP="00715B14">
            <w:pPr>
              <w:rPr>
                <w:rFonts w:ascii="ＭＳ 明朝" w:hAnsi="ＭＳ 明朝"/>
                <w:sz w:val="24"/>
                <w:szCs w:val="24"/>
              </w:rPr>
            </w:pPr>
          </w:p>
        </w:tc>
        <w:tc>
          <w:tcPr>
            <w:tcW w:w="2013" w:type="dxa"/>
            <w:tcBorders>
              <w:bottom w:val="dotted" w:sz="4" w:space="0" w:color="auto"/>
            </w:tcBorders>
            <w:vAlign w:val="center"/>
          </w:tcPr>
          <w:p w14:paraId="75449BCF" w14:textId="77777777" w:rsidR="0032198A" w:rsidRPr="009F5DD1" w:rsidRDefault="0032198A" w:rsidP="00715B14">
            <w:pPr>
              <w:rPr>
                <w:rFonts w:ascii="ＭＳ 明朝" w:hAnsi="ＭＳ 明朝"/>
                <w:sz w:val="24"/>
                <w:szCs w:val="24"/>
              </w:rPr>
            </w:pPr>
            <w:r w:rsidRPr="009F5DD1">
              <w:rPr>
                <w:rFonts w:ascii="ＭＳ 明朝" w:hAnsi="ＭＳ 明朝" w:hint="eastAsia"/>
                <w:sz w:val="24"/>
                <w:szCs w:val="24"/>
              </w:rPr>
              <w:t>会社全体</w:t>
            </w:r>
          </w:p>
        </w:tc>
      </w:tr>
      <w:tr w:rsidR="0032198A" w:rsidRPr="009F5DD1" w14:paraId="6742118D" w14:textId="77777777" w:rsidTr="00F7104A">
        <w:trPr>
          <w:trHeight w:val="340"/>
        </w:trPr>
        <w:tc>
          <w:tcPr>
            <w:tcW w:w="1984" w:type="dxa"/>
            <w:vMerge/>
            <w:vAlign w:val="center"/>
          </w:tcPr>
          <w:p w14:paraId="6010D194" w14:textId="77777777" w:rsidR="0032198A" w:rsidRPr="009F5DD1" w:rsidRDefault="0032198A" w:rsidP="00715B14">
            <w:pPr>
              <w:jc w:val="center"/>
              <w:rPr>
                <w:rFonts w:ascii="ＭＳ 明朝" w:hAnsi="ＭＳ 明朝"/>
                <w:sz w:val="24"/>
                <w:szCs w:val="24"/>
              </w:rPr>
            </w:pPr>
          </w:p>
        </w:tc>
        <w:tc>
          <w:tcPr>
            <w:tcW w:w="1843" w:type="dxa"/>
            <w:tcBorders>
              <w:top w:val="dotted" w:sz="4" w:space="0" w:color="auto"/>
            </w:tcBorders>
            <w:vAlign w:val="center"/>
          </w:tcPr>
          <w:p w14:paraId="0045071E" w14:textId="77777777" w:rsidR="0032198A" w:rsidRPr="009F5DD1" w:rsidRDefault="0032198A" w:rsidP="00715B14">
            <w:pPr>
              <w:rPr>
                <w:rFonts w:ascii="ＭＳ 明朝" w:hAnsi="ＭＳ 明朝"/>
                <w:sz w:val="24"/>
                <w:szCs w:val="24"/>
              </w:rPr>
            </w:pPr>
          </w:p>
        </w:tc>
        <w:tc>
          <w:tcPr>
            <w:tcW w:w="1843" w:type="dxa"/>
            <w:tcBorders>
              <w:top w:val="dotted" w:sz="4" w:space="0" w:color="auto"/>
            </w:tcBorders>
          </w:tcPr>
          <w:p w14:paraId="732EB009" w14:textId="77777777" w:rsidR="0032198A" w:rsidRPr="009F5DD1" w:rsidRDefault="0032198A" w:rsidP="00715B14">
            <w:pPr>
              <w:rPr>
                <w:rFonts w:ascii="ＭＳ 明朝" w:hAnsi="ＭＳ 明朝"/>
                <w:sz w:val="24"/>
                <w:szCs w:val="24"/>
              </w:rPr>
            </w:pPr>
          </w:p>
        </w:tc>
        <w:tc>
          <w:tcPr>
            <w:tcW w:w="1843" w:type="dxa"/>
            <w:tcBorders>
              <w:top w:val="dotted" w:sz="4" w:space="0" w:color="auto"/>
            </w:tcBorders>
            <w:vAlign w:val="center"/>
          </w:tcPr>
          <w:p w14:paraId="61243491" w14:textId="77777777" w:rsidR="0032198A" w:rsidRPr="009F5DD1" w:rsidRDefault="0032198A" w:rsidP="00715B14">
            <w:pPr>
              <w:rPr>
                <w:rFonts w:ascii="ＭＳ 明朝" w:hAnsi="ＭＳ 明朝"/>
                <w:sz w:val="24"/>
                <w:szCs w:val="24"/>
              </w:rPr>
            </w:pPr>
          </w:p>
        </w:tc>
        <w:tc>
          <w:tcPr>
            <w:tcW w:w="2013" w:type="dxa"/>
            <w:tcBorders>
              <w:top w:val="dotted" w:sz="4" w:space="0" w:color="auto"/>
            </w:tcBorders>
            <w:vAlign w:val="center"/>
          </w:tcPr>
          <w:p w14:paraId="45018B19" w14:textId="77777777" w:rsidR="0032198A" w:rsidRPr="009F5DD1" w:rsidRDefault="0032198A" w:rsidP="00715B14">
            <w:pPr>
              <w:rPr>
                <w:rFonts w:ascii="ＭＳ 明朝" w:hAnsi="ＭＳ 明朝"/>
                <w:sz w:val="24"/>
                <w:szCs w:val="24"/>
              </w:rPr>
            </w:pPr>
            <w:r w:rsidRPr="009F5DD1">
              <w:rPr>
                <w:rFonts w:ascii="ＭＳ 明朝" w:hAnsi="ＭＳ 明朝" w:hint="eastAsia"/>
                <w:sz w:val="24"/>
                <w:szCs w:val="24"/>
              </w:rPr>
              <w:t>本事業</w:t>
            </w:r>
          </w:p>
        </w:tc>
      </w:tr>
      <w:tr w:rsidR="0032198A" w:rsidRPr="009F5DD1" w14:paraId="0D898D4E" w14:textId="77777777" w:rsidTr="00F7104A">
        <w:trPr>
          <w:trHeight w:val="340"/>
        </w:trPr>
        <w:tc>
          <w:tcPr>
            <w:tcW w:w="1984" w:type="dxa"/>
            <w:vMerge w:val="restart"/>
            <w:vAlign w:val="center"/>
          </w:tcPr>
          <w:p w14:paraId="6CA83566"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４年度</w:t>
            </w:r>
          </w:p>
          <w:p w14:paraId="0C156878"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w:t>
            </w:r>
            <w:r w:rsidRPr="009F5DD1">
              <w:rPr>
                <w:rFonts w:ascii="ＭＳ 明朝" w:hAnsi="ＭＳ 明朝"/>
                <w:sz w:val="24"/>
                <w:szCs w:val="24"/>
              </w:rPr>
              <w:t xml:space="preserve">  </w:t>
            </w:r>
            <w:r w:rsidRPr="009F5DD1">
              <w:rPr>
                <w:rFonts w:ascii="ＭＳ 明朝" w:hAnsi="ＭＳ 明朝" w:hint="eastAsia"/>
                <w:sz w:val="24"/>
                <w:szCs w:val="24"/>
              </w:rPr>
              <w:t>月〜</w:t>
            </w:r>
            <w:r w:rsidRPr="009F5DD1">
              <w:rPr>
                <w:rFonts w:ascii="ＭＳ 明朝" w:hAnsi="ＭＳ 明朝"/>
                <w:sz w:val="24"/>
                <w:szCs w:val="24"/>
              </w:rPr>
              <w:t xml:space="preserve">  </w:t>
            </w:r>
            <w:r w:rsidRPr="009F5DD1">
              <w:rPr>
                <w:rFonts w:ascii="ＭＳ 明朝" w:hAnsi="ＭＳ 明朝" w:hint="eastAsia"/>
                <w:sz w:val="24"/>
                <w:szCs w:val="24"/>
              </w:rPr>
              <w:t>月)</w:t>
            </w:r>
          </w:p>
        </w:tc>
        <w:tc>
          <w:tcPr>
            <w:tcW w:w="1843" w:type="dxa"/>
            <w:tcBorders>
              <w:bottom w:val="dotted" w:sz="4" w:space="0" w:color="auto"/>
            </w:tcBorders>
            <w:vAlign w:val="center"/>
          </w:tcPr>
          <w:p w14:paraId="2C5571FA" w14:textId="77777777" w:rsidR="0032198A" w:rsidRPr="009F5DD1" w:rsidRDefault="0032198A" w:rsidP="00715B14">
            <w:pPr>
              <w:rPr>
                <w:rFonts w:ascii="ＭＳ 明朝" w:hAnsi="ＭＳ 明朝"/>
                <w:sz w:val="24"/>
                <w:szCs w:val="24"/>
              </w:rPr>
            </w:pPr>
          </w:p>
        </w:tc>
        <w:tc>
          <w:tcPr>
            <w:tcW w:w="1843" w:type="dxa"/>
            <w:tcBorders>
              <w:bottom w:val="dotted" w:sz="4" w:space="0" w:color="auto"/>
            </w:tcBorders>
          </w:tcPr>
          <w:p w14:paraId="65024801" w14:textId="77777777" w:rsidR="0032198A" w:rsidRPr="009F5DD1" w:rsidRDefault="0032198A" w:rsidP="00715B14">
            <w:pPr>
              <w:rPr>
                <w:rFonts w:ascii="ＭＳ 明朝" w:hAnsi="ＭＳ 明朝"/>
                <w:sz w:val="24"/>
                <w:szCs w:val="24"/>
              </w:rPr>
            </w:pPr>
          </w:p>
        </w:tc>
        <w:tc>
          <w:tcPr>
            <w:tcW w:w="1843" w:type="dxa"/>
            <w:tcBorders>
              <w:bottom w:val="dotted" w:sz="4" w:space="0" w:color="auto"/>
            </w:tcBorders>
            <w:vAlign w:val="center"/>
          </w:tcPr>
          <w:p w14:paraId="23913372" w14:textId="77777777" w:rsidR="0032198A" w:rsidRPr="009F5DD1" w:rsidRDefault="0032198A" w:rsidP="00715B14">
            <w:pPr>
              <w:rPr>
                <w:rFonts w:ascii="ＭＳ 明朝" w:hAnsi="ＭＳ 明朝"/>
                <w:sz w:val="24"/>
                <w:szCs w:val="24"/>
              </w:rPr>
            </w:pPr>
          </w:p>
        </w:tc>
        <w:tc>
          <w:tcPr>
            <w:tcW w:w="2013" w:type="dxa"/>
            <w:tcBorders>
              <w:bottom w:val="dotted" w:sz="4" w:space="0" w:color="auto"/>
            </w:tcBorders>
            <w:vAlign w:val="center"/>
          </w:tcPr>
          <w:p w14:paraId="146F512B" w14:textId="77777777" w:rsidR="0032198A" w:rsidRPr="009F5DD1" w:rsidRDefault="0032198A" w:rsidP="00715B14">
            <w:pPr>
              <w:rPr>
                <w:rFonts w:ascii="ＭＳ 明朝" w:hAnsi="ＭＳ 明朝"/>
                <w:sz w:val="24"/>
                <w:szCs w:val="24"/>
              </w:rPr>
            </w:pPr>
            <w:r w:rsidRPr="009F5DD1">
              <w:rPr>
                <w:rFonts w:ascii="ＭＳ 明朝" w:hAnsi="ＭＳ 明朝" w:hint="eastAsia"/>
                <w:sz w:val="24"/>
                <w:szCs w:val="24"/>
              </w:rPr>
              <w:t>会社全体</w:t>
            </w:r>
          </w:p>
        </w:tc>
      </w:tr>
      <w:tr w:rsidR="0032198A" w:rsidRPr="009F5DD1" w14:paraId="44564CE5" w14:textId="77777777" w:rsidTr="00F7104A">
        <w:trPr>
          <w:trHeight w:val="340"/>
        </w:trPr>
        <w:tc>
          <w:tcPr>
            <w:tcW w:w="1984" w:type="dxa"/>
            <w:vMerge/>
            <w:vAlign w:val="center"/>
          </w:tcPr>
          <w:p w14:paraId="70FEA307" w14:textId="77777777" w:rsidR="0032198A" w:rsidRPr="009F5DD1" w:rsidRDefault="0032198A" w:rsidP="00715B14">
            <w:pPr>
              <w:jc w:val="center"/>
              <w:rPr>
                <w:rFonts w:ascii="ＭＳ 明朝" w:hAnsi="ＭＳ 明朝"/>
                <w:sz w:val="24"/>
                <w:szCs w:val="24"/>
              </w:rPr>
            </w:pPr>
          </w:p>
        </w:tc>
        <w:tc>
          <w:tcPr>
            <w:tcW w:w="1843" w:type="dxa"/>
            <w:tcBorders>
              <w:top w:val="dotted" w:sz="4" w:space="0" w:color="auto"/>
            </w:tcBorders>
            <w:vAlign w:val="center"/>
          </w:tcPr>
          <w:p w14:paraId="73C13E7F" w14:textId="77777777" w:rsidR="0032198A" w:rsidRPr="009F5DD1" w:rsidRDefault="0032198A" w:rsidP="00715B14">
            <w:pPr>
              <w:rPr>
                <w:rFonts w:ascii="ＭＳ 明朝" w:hAnsi="ＭＳ 明朝"/>
                <w:sz w:val="24"/>
                <w:szCs w:val="24"/>
              </w:rPr>
            </w:pPr>
          </w:p>
        </w:tc>
        <w:tc>
          <w:tcPr>
            <w:tcW w:w="1843" w:type="dxa"/>
            <w:tcBorders>
              <w:top w:val="dotted" w:sz="4" w:space="0" w:color="auto"/>
            </w:tcBorders>
          </w:tcPr>
          <w:p w14:paraId="5787912F" w14:textId="77777777" w:rsidR="0032198A" w:rsidRPr="009F5DD1" w:rsidRDefault="0032198A" w:rsidP="00715B14">
            <w:pPr>
              <w:rPr>
                <w:rFonts w:ascii="ＭＳ 明朝" w:hAnsi="ＭＳ 明朝"/>
                <w:sz w:val="24"/>
                <w:szCs w:val="24"/>
              </w:rPr>
            </w:pPr>
          </w:p>
        </w:tc>
        <w:tc>
          <w:tcPr>
            <w:tcW w:w="1843" w:type="dxa"/>
            <w:tcBorders>
              <w:top w:val="dotted" w:sz="4" w:space="0" w:color="auto"/>
            </w:tcBorders>
            <w:vAlign w:val="center"/>
          </w:tcPr>
          <w:p w14:paraId="06D9AC71" w14:textId="77777777" w:rsidR="0032198A" w:rsidRPr="009F5DD1" w:rsidRDefault="0032198A" w:rsidP="00715B14">
            <w:pPr>
              <w:rPr>
                <w:rFonts w:ascii="ＭＳ 明朝" w:hAnsi="ＭＳ 明朝"/>
                <w:sz w:val="24"/>
                <w:szCs w:val="24"/>
              </w:rPr>
            </w:pPr>
          </w:p>
        </w:tc>
        <w:tc>
          <w:tcPr>
            <w:tcW w:w="2013" w:type="dxa"/>
            <w:tcBorders>
              <w:top w:val="dotted" w:sz="4" w:space="0" w:color="auto"/>
            </w:tcBorders>
            <w:vAlign w:val="center"/>
          </w:tcPr>
          <w:p w14:paraId="67B921E5" w14:textId="77777777" w:rsidR="0032198A" w:rsidRPr="009F5DD1" w:rsidRDefault="0032198A" w:rsidP="00715B14">
            <w:pPr>
              <w:rPr>
                <w:rFonts w:ascii="ＭＳ 明朝" w:hAnsi="ＭＳ 明朝"/>
                <w:sz w:val="24"/>
                <w:szCs w:val="24"/>
              </w:rPr>
            </w:pPr>
            <w:r w:rsidRPr="009F5DD1">
              <w:rPr>
                <w:rFonts w:ascii="ＭＳ 明朝" w:hAnsi="ＭＳ 明朝" w:hint="eastAsia"/>
                <w:sz w:val="24"/>
                <w:szCs w:val="24"/>
              </w:rPr>
              <w:t>本事業</w:t>
            </w:r>
          </w:p>
        </w:tc>
      </w:tr>
      <w:tr w:rsidR="0032198A" w:rsidRPr="009F5DD1" w14:paraId="197C443B" w14:textId="77777777" w:rsidTr="00F7104A">
        <w:trPr>
          <w:trHeight w:val="340"/>
        </w:trPr>
        <w:tc>
          <w:tcPr>
            <w:tcW w:w="1984" w:type="dxa"/>
            <w:vMerge w:val="restart"/>
            <w:vAlign w:val="center"/>
          </w:tcPr>
          <w:p w14:paraId="3DD0CCF3"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５年度</w:t>
            </w:r>
          </w:p>
          <w:p w14:paraId="0E53655D" w14:textId="77777777" w:rsidR="0032198A" w:rsidRPr="009F5DD1" w:rsidRDefault="0032198A" w:rsidP="00715B14">
            <w:pPr>
              <w:jc w:val="center"/>
              <w:rPr>
                <w:rFonts w:ascii="ＭＳ 明朝" w:hAnsi="ＭＳ 明朝"/>
                <w:sz w:val="24"/>
                <w:szCs w:val="24"/>
              </w:rPr>
            </w:pPr>
            <w:r w:rsidRPr="009F5DD1">
              <w:rPr>
                <w:rFonts w:ascii="ＭＳ 明朝" w:hAnsi="ＭＳ 明朝" w:hint="eastAsia"/>
                <w:sz w:val="24"/>
                <w:szCs w:val="24"/>
              </w:rPr>
              <w:t>(</w:t>
            </w:r>
            <w:r w:rsidRPr="009F5DD1">
              <w:rPr>
                <w:rFonts w:ascii="ＭＳ 明朝" w:hAnsi="ＭＳ 明朝"/>
                <w:sz w:val="24"/>
                <w:szCs w:val="24"/>
              </w:rPr>
              <w:t xml:space="preserve">  </w:t>
            </w:r>
            <w:r w:rsidRPr="009F5DD1">
              <w:rPr>
                <w:rFonts w:ascii="ＭＳ 明朝" w:hAnsi="ＭＳ 明朝" w:hint="eastAsia"/>
                <w:sz w:val="24"/>
                <w:szCs w:val="24"/>
              </w:rPr>
              <w:t>月〜</w:t>
            </w:r>
            <w:r w:rsidRPr="009F5DD1">
              <w:rPr>
                <w:rFonts w:ascii="ＭＳ 明朝" w:hAnsi="ＭＳ 明朝"/>
                <w:sz w:val="24"/>
                <w:szCs w:val="24"/>
              </w:rPr>
              <w:t xml:space="preserve">  </w:t>
            </w:r>
            <w:r w:rsidRPr="009F5DD1">
              <w:rPr>
                <w:rFonts w:ascii="ＭＳ 明朝" w:hAnsi="ＭＳ 明朝" w:hint="eastAsia"/>
                <w:sz w:val="24"/>
                <w:szCs w:val="24"/>
              </w:rPr>
              <w:t>月)</w:t>
            </w:r>
          </w:p>
        </w:tc>
        <w:tc>
          <w:tcPr>
            <w:tcW w:w="1843" w:type="dxa"/>
            <w:tcBorders>
              <w:bottom w:val="dotted" w:sz="4" w:space="0" w:color="auto"/>
            </w:tcBorders>
            <w:vAlign w:val="center"/>
          </w:tcPr>
          <w:p w14:paraId="30646785" w14:textId="77777777" w:rsidR="0032198A" w:rsidRPr="009F5DD1" w:rsidRDefault="0032198A" w:rsidP="00715B14">
            <w:pPr>
              <w:rPr>
                <w:rFonts w:ascii="ＭＳ 明朝" w:hAnsi="ＭＳ 明朝"/>
                <w:sz w:val="24"/>
                <w:szCs w:val="24"/>
              </w:rPr>
            </w:pPr>
          </w:p>
        </w:tc>
        <w:tc>
          <w:tcPr>
            <w:tcW w:w="1843" w:type="dxa"/>
            <w:tcBorders>
              <w:bottom w:val="dotted" w:sz="4" w:space="0" w:color="auto"/>
            </w:tcBorders>
          </w:tcPr>
          <w:p w14:paraId="16E41EC7" w14:textId="77777777" w:rsidR="0032198A" w:rsidRPr="009F5DD1" w:rsidRDefault="0032198A" w:rsidP="00715B14">
            <w:pPr>
              <w:rPr>
                <w:rFonts w:ascii="ＭＳ 明朝" w:hAnsi="ＭＳ 明朝"/>
                <w:sz w:val="24"/>
                <w:szCs w:val="24"/>
              </w:rPr>
            </w:pPr>
          </w:p>
        </w:tc>
        <w:tc>
          <w:tcPr>
            <w:tcW w:w="1843" w:type="dxa"/>
            <w:tcBorders>
              <w:bottom w:val="dotted" w:sz="4" w:space="0" w:color="auto"/>
            </w:tcBorders>
            <w:vAlign w:val="center"/>
          </w:tcPr>
          <w:p w14:paraId="487D7A61" w14:textId="77777777" w:rsidR="0032198A" w:rsidRPr="009F5DD1" w:rsidRDefault="0032198A" w:rsidP="00715B14">
            <w:pPr>
              <w:rPr>
                <w:rFonts w:ascii="ＭＳ 明朝" w:hAnsi="ＭＳ 明朝"/>
                <w:sz w:val="24"/>
                <w:szCs w:val="24"/>
              </w:rPr>
            </w:pPr>
          </w:p>
        </w:tc>
        <w:tc>
          <w:tcPr>
            <w:tcW w:w="2013" w:type="dxa"/>
            <w:tcBorders>
              <w:bottom w:val="dotted" w:sz="4" w:space="0" w:color="auto"/>
            </w:tcBorders>
            <w:vAlign w:val="center"/>
          </w:tcPr>
          <w:p w14:paraId="10CCBD06" w14:textId="77777777" w:rsidR="0032198A" w:rsidRPr="009F5DD1" w:rsidRDefault="0032198A" w:rsidP="00715B14">
            <w:pPr>
              <w:rPr>
                <w:rFonts w:ascii="ＭＳ 明朝" w:hAnsi="ＭＳ 明朝"/>
                <w:sz w:val="24"/>
                <w:szCs w:val="24"/>
              </w:rPr>
            </w:pPr>
            <w:r w:rsidRPr="009F5DD1">
              <w:rPr>
                <w:rFonts w:ascii="ＭＳ 明朝" w:hAnsi="ＭＳ 明朝" w:hint="eastAsia"/>
                <w:sz w:val="24"/>
                <w:szCs w:val="24"/>
              </w:rPr>
              <w:t>会社全体</w:t>
            </w:r>
          </w:p>
        </w:tc>
      </w:tr>
      <w:tr w:rsidR="0032198A" w:rsidRPr="009F5DD1" w14:paraId="3919CDE5" w14:textId="77777777" w:rsidTr="00F7104A">
        <w:trPr>
          <w:trHeight w:val="340"/>
        </w:trPr>
        <w:tc>
          <w:tcPr>
            <w:tcW w:w="1984" w:type="dxa"/>
            <w:vMerge/>
            <w:vAlign w:val="center"/>
          </w:tcPr>
          <w:p w14:paraId="4F5255FD" w14:textId="77777777" w:rsidR="0032198A" w:rsidRPr="009F5DD1" w:rsidRDefault="0032198A" w:rsidP="00715B14">
            <w:pPr>
              <w:jc w:val="center"/>
              <w:rPr>
                <w:rFonts w:ascii="ＭＳ 明朝" w:hAnsi="ＭＳ 明朝"/>
                <w:sz w:val="24"/>
                <w:szCs w:val="24"/>
              </w:rPr>
            </w:pPr>
          </w:p>
        </w:tc>
        <w:tc>
          <w:tcPr>
            <w:tcW w:w="1843" w:type="dxa"/>
            <w:tcBorders>
              <w:top w:val="dotted" w:sz="4" w:space="0" w:color="auto"/>
            </w:tcBorders>
            <w:vAlign w:val="center"/>
          </w:tcPr>
          <w:p w14:paraId="24B99A7C" w14:textId="77777777" w:rsidR="0032198A" w:rsidRPr="009F5DD1" w:rsidRDefault="0032198A" w:rsidP="00715B14">
            <w:pPr>
              <w:rPr>
                <w:rFonts w:ascii="ＭＳ 明朝" w:hAnsi="ＭＳ 明朝"/>
                <w:sz w:val="24"/>
                <w:szCs w:val="24"/>
              </w:rPr>
            </w:pPr>
          </w:p>
        </w:tc>
        <w:tc>
          <w:tcPr>
            <w:tcW w:w="1843" w:type="dxa"/>
            <w:tcBorders>
              <w:top w:val="dotted" w:sz="4" w:space="0" w:color="auto"/>
            </w:tcBorders>
          </w:tcPr>
          <w:p w14:paraId="7F685D23" w14:textId="77777777" w:rsidR="0032198A" w:rsidRPr="009F5DD1" w:rsidRDefault="0032198A" w:rsidP="00715B14">
            <w:pPr>
              <w:rPr>
                <w:rFonts w:ascii="ＭＳ 明朝" w:hAnsi="ＭＳ 明朝"/>
                <w:sz w:val="24"/>
                <w:szCs w:val="24"/>
              </w:rPr>
            </w:pPr>
          </w:p>
        </w:tc>
        <w:tc>
          <w:tcPr>
            <w:tcW w:w="1843" w:type="dxa"/>
            <w:tcBorders>
              <w:top w:val="dotted" w:sz="4" w:space="0" w:color="auto"/>
            </w:tcBorders>
            <w:vAlign w:val="center"/>
          </w:tcPr>
          <w:p w14:paraId="61C9FC9A" w14:textId="77777777" w:rsidR="0032198A" w:rsidRPr="009F5DD1" w:rsidRDefault="0032198A" w:rsidP="00715B14">
            <w:pPr>
              <w:rPr>
                <w:rFonts w:ascii="ＭＳ 明朝" w:hAnsi="ＭＳ 明朝"/>
                <w:sz w:val="24"/>
                <w:szCs w:val="24"/>
              </w:rPr>
            </w:pPr>
          </w:p>
        </w:tc>
        <w:tc>
          <w:tcPr>
            <w:tcW w:w="2013" w:type="dxa"/>
            <w:tcBorders>
              <w:top w:val="dotted" w:sz="4" w:space="0" w:color="auto"/>
            </w:tcBorders>
            <w:vAlign w:val="center"/>
          </w:tcPr>
          <w:p w14:paraId="1CEC8793" w14:textId="77777777" w:rsidR="0032198A" w:rsidRPr="009F5DD1" w:rsidRDefault="0032198A" w:rsidP="00715B14">
            <w:pPr>
              <w:rPr>
                <w:rFonts w:ascii="ＭＳ 明朝" w:hAnsi="ＭＳ 明朝"/>
                <w:sz w:val="24"/>
                <w:szCs w:val="24"/>
              </w:rPr>
            </w:pPr>
            <w:r w:rsidRPr="009F5DD1">
              <w:rPr>
                <w:rFonts w:ascii="ＭＳ 明朝" w:hAnsi="ＭＳ 明朝" w:hint="eastAsia"/>
                <w:sz w:val="24"/>
                <w:szCs w:val="24"/>
              </w:rPr>
              <w:t>本事業</w:t>
            </w:r>
          </w:p>
        </w:tc>
      </w:tr>
    </w:tbl>
    <w:p w14:paraId="1DAB517E" w14:textId="71ECC187" w:rsidR="001D7923" w:rsidRPr="009F5DD1" w:rsidRDefault="001D7923">
      <w:pPr>
        <w:ind w:leftChars="100" w:left="1030" w:hangingChars="368" w:hanging="810"/>
        <w:rPr>
          <w:rFonts w:ascii="ＭＳ 明朝" w:hAnsi="ＭＳ 明朝"/>
          <w:i/>
          <w:szCs w:val="24"/>
        </w:rPr>
      </w:pPr>
      <w:r w:rsidRPr="009F5DD1">
        <w:rPr>
          <w:rFonts w:ascii="ＭＳ 明朝" w:hAnsi="ＭＳ 明朝" w:hint="eastAsia"/>
          <w:i/>
          <w:szCs w:val="24"/>
        </w:rPr>
        <w:t>（注）　助成事業を実施した会社全体収支計画</w:t>
      </w:r>
      <w:r w:rsidR="000A6D8A" w:rsidRPr="009F5DD1">
        <w:rPr>
          <w:rFonts w:ascii="ＭＳ 明朝" w:hAnsi="ＭＳ 明朝" w:hint="eastAsia"/>
          <w:i/>
          <w:szCs w:val="24"/>
        </w:rPr>
        <w:t>並びに本事業における収支計画</w:t>
      </w:r>
      <w:r w:rsidR="00145940" w:rsidRPr="009F5DD1">
        <w:rPr>
          <w:rFonts w:ascii="ＭＳ 明朝" w:hAnsi="ＭＳ 明朝" w:hint="eastAsia"/>
          <w:i/>
          <w:szCs w:val="24"/>
        </w:rPr>
        <w:t>を</w:t>
      </w:r>
      <w:r w:rsidRPr="009F5DD1">
        <w:rPr>
          <w:rFonts w:ascii="ＭＳ 明朝" w:hAnsi="ＭＳ 明朝" w:hint="eastAsia"/>
          <w:i/>
          <w:szCs w:val="24"/>
        </w:rPr>
        <w:t>記載すること</w:t>
      </w:r>
    </w:p>
    <w:p w14:paraId="22C94225" w14:textId="2D37C26D" w:rsidR="0040767E" w:rsidRPr="009F5DD1" w:rsidRDefault="0040767E">
      <w:pPr>
        <w:ind w:leftChars="100" w:left="1030" w:hangingChars="368" w:hanging="810"/>
        <w:rPr>
          <w:rFonts w:ascii="ＭＳ 明朝" w:hAnsi="ＭＳ 明朝"/>
          <w:i/>
          <w:szCs w:val="24"/>
        </w:rPr>
      </w:pPr>
      <w:r w:rsidRPr="009F5DD1">
        <w:rPr>
          <w:rFonts w:ascii="ＭＳ 明朝" w:hAnsi="ＭＳ 明朝" w:hint="eastAsia"/>
          <w:i/>
          <w:szCs w:val="24"/>
        </w:rPr>
        <w:t xml:space="preserve">　　　</w:t>
      </w:r>
      <w:r w:rsidRPr="009F5DD1">
        <w:rPr>
          <w:rFonts w:ascii="ＭＳ 明朝" w:hAnsi="ＭＳ 明朝"/>
          <w:i/>
          <w:szCs w:val="24"/>
        </w:rPr>
        <w:t xml:space="preserve"> </w:t>
      </w:r>
      <w:r w:rsidR="00FC09E6" w:rsidRPr="009F5DD1">
        <w:rPr>
          <w:rFonts w:ascii="ＭＳ 明朝" w:hAnsi="ＭＳ 明朝" w:hint="eastAsia"/>
          <w:i/>
          <w:szCs w:val="24"/>
        </w:rPr>
        <w:t>初年度は、事業開始月</w:t>
      </w:r>
      <w:r w:rsidR="00241DAF" w:rsidRPr="009F5DD1">
        <w:rPr>
          <w:rFonts w:ascii="ＭＳ 明朝" w:hAnsi="ＭＳ 明朝" w:hint="eastAsia"/>
          <w:i/>
          <w:szCs w:val="24"/>
        </w:rPr>
        <w:t>から</w:t>
      </w:r>
      <w:r w:rsidR="00FC09E6" w:rsidRPr="009F5DD1">
        <w:rPr>
          <w:rFonts w:ascii="ＭＳ 明朝" w:hAnsi="ＭＳ 明朝" w:hint="eastAsia"/>
          <w:i/>
          <w:szCs w:val="24"/>
        </w:rPr>
        <w:t>申請者の</w:t>
      </w:r>
      <w:r w:rsidR="00241DAF" w:rsidRPr="009F5DD1">
        <w:rPr>
          <w:rFonts w:ascii="ＭＳ 明朝" w:hAnsi="ＭＳ 明朝" w:hint="eastAsia"/>
          <w:i/>
          <w:szCs w:val="24"/>
        </w:rPr>
        <w:t>会計期末までの金額を記載すること</w:t>
      </w:r>
    </w:p>
    <w:p w14:paraId="5E64E133" w14:textId="330C1B5A" w:rsidR="00FC09E6" w:rsidRPr="009F5DD1" w:rsidRDefault="00FC09E6">
      <w:pPr>
        <w:ind w:leftChars="100" w:left="1030" w:hangingChars="368" w:hanging="810"/>
        <w:rPr>
          <w:rFonts w:ascii="ＭＳ 明朝" w:hAnsi="ＭＳ 明朝"/>
          <w:i/>
          <w:szCs w:val="24"/>
        </w:rPr>
      </w:pPr>
      <w:r w:rsidRPr="009F5DD1">
        <w:rPr>
          <w:rFonts w:ascii="ＭＳ 明朝" w:hAnsi="ＭＳ 明朝" w:hint="eastAsia"/>
          <w:i/>
          <w:szCs w:val="24"/>
        </w:rPr>
        <w:t xml:space="preserve">　　　</w:t>
      </w:r>
      <w:r w:rsidRPr="009F5DD1">
        <w:rPr>
          <w:rFonts w:ascii="ＭＳ 明朝" w:hAnsi="ＭＳ 明朝"/>
          <w:i/>
          <w:szCs w:val="24"/>
        </w:rPr>
        <w:t xml:space="preserve"> </w:t>
      </w:r>
      <w:r w:rsidRPr="009F5DD1">
        <w:rPr>
          <w:rFonts w:ascii="ＭＳ 明朝" w:hAnsi="ＭＳ 明朝" w:hint="eastAsia"/>
          <w:i/>
          <w:szCs w:val="24"/>
        </w:rPr>
        <w:t>２年度以降は、申請者の会計年度１年間の金額を記載すること</w:t>
      </w:r>
    </w:p>
    <w:p w14:paraId="506204B9" w14:textId="77777777" w:rsidR="001D7923" w:rsidRPr="009F5DD1" w:rsidRDefault="001D7923">
      <w:pPr>
        <w:rPr>
          <w:rFonts w:ascii="ＭＳ 明朝" w:hAnsi="ＭＳ 明朝"/>
          <w:sz w:val="24"/>
          <w:szCs w:val="24"/>
        </w:rPr>
      </w:pPr>
    </w:p>
    <w:p w14:paraId="5B5BFEA7" w14:textId="77777777" w:rsidR="001D7923" w:rsidRPr="009F5DD1" w:rsidRDefault="001D7923">
      <w:pPr>
        <w:rPr>
          <w:rFonts w:ascii="ＭＳ 明朝" w:hAnsi="ＭＳ 明朝"/>
          <w:sz w:val="24"/>
          <w:szCs w:val="24"/>
        </w:rPr>
      </w:pPr>
    </w:p>
    <w:p w14:paraId="6374BE8B" w14:textId="77777777" w:rsidR="0032198A" w:rsidRPr="009F5DD1" w:rsidRDefault="0032198A" w:rsidP="0032198A">
      <w:pPr>
        <w:rPr>
          <w:rFonts w:ascii="ＭＳ 明朝" w:hAnsi="ＭＳ 明朝"/>
          <w:szCs w:val="24"/>
        </w:rPr>
      </w:pPr>
      <w:r w:rsidRPr="009F5DD1">
        <w:rPr>
          <w:rFonts w:ascii="ＭＳ 明朝" w:hAnsi="ＭＳ 明朝" w:hint="eastAsia"/>
          <w:szCs w:val="24"/>
        </w:rPr>
        <w:t>（添付資料）</w:t>
      </w:r>
    </w:p>
    <w:p w14:paraId="10BEBCFE" w14:textId="77777777" w:rsidR="0032198A" w:rsidRPr="009F5DD1" w:rsidRDefault="0032198A" w:rsidP="0032198A">
      <w:pPr>
        <w:rPr>
          <w:rFonts w:ascii="ＭＳ 明朝" w:hAnsi="ＭＳ 明朝"/>
          <w:i/>
          <w:szCs w:val="24"/>
        </w:rPr>
      </w:pPr>
      <w:r w:rsidRPr="009F5DD1">
        <w:rPr>
          <w:rFonts w:ascii="ＭＳ 明朝" w:hAnsi="ＭＳ 明朝" w:hint="eastAsia"/>
          <w:i/>
          <w:szCs w:val="24"/>
        </w:rPr>
        <w:t>・経費明細書</w:t>
      </w:r>
    </w:p>
    <w:p w14:paraId="00651A05" w14:textId="77777777" w:rsidR="0032198A" w:rsidRPr="009F5DD1" w:rsidRDefault="0032198A" w:rsidP="0032198A">
      <w:pPr>
        <w:rPr>
          <w:rFonts w:ascii="ＭＳ 明朝" w:hAnsi="ＭＳ 明朝"/>
          <w:i/>
          <w:szCs w:val="24"/>
        </w:rPr>
      </w:pPr>
      <w:r w:rsidRPr="009F5DD1">
        <w:rPr>
          <w:rFonts w:ascii="ＭＳ 明朝" w:hAnsi="ＭＳ 明朝" w:hint="eastAsia"/>
          <w:i/>
          <w:szCs w:val="24"/>
        </w:rPr>
        <w:t>・会社概要・組織概要など</w:t>
      </w:r>
    </w:p>
    <w:p w14:paraId="41A3D8B4" w14:textId="77777777" w:rsidR="0032198A" w:rsidRPr="009F5DD1" w:rsidRDefault="0032198A" w:rsidP="0032198A">
      <w:pPr>
        <w:rPr>
          <w:rFonts w:ascii="ＭＳ 明朝" w:hAnsi="ＭＳ 明朝"/>
          <w:i/>
          <w:szCs w:val="24"/>
        </w:rPr>
      </w:pPr>
      <w:r w:rsidRPr="009F5DD1">
        <w:rPr>
          <w:rFonts w:ascii="ＭＳ 明朝" w:hAnsi="ＭＳ 明朝" w:hint="eastAsia"/>
          <w:i/>
          <w:szCs w:val="24"/>
        </w:rPr>
        <w:t>・定款</w:t>
      </w:r>
    </w:p>
    <w:p w14:paraId="45BD55A5" w14:textId="77F0F7C3" w:rsidR="0032198A" w:rsidRPr="009F5DD1" w:rsidRDefault="0032198A" w:rsidP="0032198A">
      <w:pPr>
        <w:rPr>
          <w:rFonts w:ascii="ＭＳ 明朝" w:hAnsi="ＭＳ 明朝"/>
          <w:i/>
          <w:szCs w:val="24"/>
        </w:rPr>
      </w:pPr>
      <w:r w:rsidRPr="009F5DD1">
        <w:rPr>
          <w:rFonts w:ascii="ＭＳ 明朝" w:hAnsi="ＭＳ 明朝" w:hint="eastAsia"/>
          <w:i/>
          <w:szCs w:val="24"/>
        </w:rPr>
        <w:t>・直近３ヶ年度及び震災時直近３ヶ年度の決算書（貸借対照表、損益計算書及び販売費及び一般管理費の計算内訳（又はそれらに代わるもの）、製造原価報告書（又はそれらに代わるもの）</w:t>
      </w:r>
      <w:r w:rsidR="00644451" w:rsidRPr="009F5DD1">
        <w:rPr>
          <w:rFonts w:ascii="ＭＳ 明朝" w:hAnsi="ＭＳ 明朝" w:hint="eastAsia"/>
          <w:i/>
          <w:szCs w:val="24"/>
        </w:rPr>
        <w:t>、株主資</w:t>
      </w:r>
      <w:r w:rsidR="00644451" w:rsidRPr="009F5DD1">
        <w:rPr>
          <w:rFonts w:ascii="ＭＳ 明朝" w:hAnsi="ＭＳ 明朝" w:hint="eastAsia"/>
          <w:i/>
          <w:szCs w:val="24"/>
        </w:rPr>
        <w:lastRenderedPageBreak/>
        <w:t>本等変動計算書</w:t>
      </w:r>
      <w:r w:rsidR="008B5BBF" w:rsidRPr="009F5DD1">
        <w:rPr>
          <w:rFonts w:ascii="ＭＳ 明朝" w:hAnsi="ＭＳ 明朝" w:hint="eastAsia"/>
          <w:i/>
          <w:szCs w:val="24"/>
        </w:rPr>
        <w:t>、キャッシュフロー計算書（作成されている場合）</w:t>
      </w:r>
      <w:r w:rsidR="00171811" w:rsidRPr="009F5DD1">
        <w:rPr>
          <w:rFonts w:ascii="ＭＳ 明朝" w:hAnsi="ＭＳ 明朝" w:hint="eastAsia"/>
          <w:i/>
          <w:szCs w:val="24"/>
        </w:rPr>
        <w:t>）</w:t>
      </w:r>
    </w:p>
    <w:p w14:paraId="0B8B8485" w14:textId="77777777" w:rsidR="0032198A" w:rsidRPr="009F5DD1" w:rsidRDefault="0032198A" w:rsidP="0032198A">
      <w:pPr>
        <w:rPr>
          <w:rFonts w:ascii="ＭＳ 明朝" w:hAnsi="ＭＳ 明朝"/>
          <w:i/>
          <w:szCs w:val="24"/>
        </w:rPr>
      </w:pPr>
      <w:r w:rsidRPr="009F5DD1">
        <w:rPr>
          <w:rFonts w:ascii="ＭＳ 明朝" w:hAnsi="ＭＳ 明朝" w:hint="eastAsia"/>
          <w:i/>
          <w:szCs w:val="24"/>
        </w:rPr>
        <w:t>・申込提出期限を基準日とし３か月以内の履歴事項全部証明書（又は、登記簿謄本、抄本）（コピー可：３ヶ月以内）</w:t>
      </w:r>
    </w:p>
    <w:p w14:paraId="0267932C" w14:textId="77777777" w:rsidR="0032198A" w:rsidRPr="009F5DD1" w:rsidRDefault="0032198A" w:rsidP="0032198A">
      <w:pPr>
        <w:rPr>
          <w:rFonts w:ascii="ＭＳ 明朝" w:hAnsi="ＭＳ 明朝"/>
          <w:i/>
          <w:szCs w:val="24"/>
        </w:rPr>
      </w:pPr>
      <w:r w:rsidRPr="009F5DD1">
        <w:rPr>
          <w:rFonts w:ascii="ＭＳ 明朝" w:hAnsi="ＭＳ 明朝" w:hint="eastAsia"/>
          <w:i/>
          <w:szCs w:val="24"/>
        </w:rPr>
        <w:t>・り災証明書（又は、被害証明書又は特別被害証明書） のコピー</w:t>
      </w:r>
      <w:r w:rsidRPr="009F5DD1">
        <w:rPr>
          <w:rFonts w:ascii="ＭＳ 明朝" w:hAnsi="ＭＳ 明朝"/>
          <w:i/>
          <w:szCs w:val="24"/>
        </w:rPr>
        <w:t xml:space="preserve"> </w:t>
      </w:r>
      <w:r w:rsidRPr="009F5DD1">
        <w:rPr>
          <w:rFonts w:ascii="ＭＳ 明朝" w:hAnsi="ＭＳ 明朝" w:hint="eastAsia"/>
          <w:i/>
          <w:szCs w:val="24"/>
        </w:rPr>
        <w:t>等</w:t>
      </w:r>
    </w:p>
    <w:p w14:paraId="5A85C2F1" w14:textId="77777777" w:rsidR="0032198A" w:rsidRPr="009F5DD1" w:rsidRDefault="0032198A" w:rsidP="0032198A">
      <w:pPr>
        <w:rPr>
          <w:rFonts w:ascii="ＭＳ 明朝" w:hAnsi="ＭＳ 明朝"/>
          <w:i/>
          <w:szCs w:val="24"/>
        </w:rPr>
      </w:pPr>
      <w:r w:rsidRPr="009F5DD1">
        <w:rPr>
          <w:rFonts w:ascii="ＭＳ 明朝" w:hAnsi="ＭＳ 明朝" w:hint="eastAsia"/>
          <w:i/>
          <w:szCs w:val="24"/>
        </w:rPr>
        <w:t>・稼働証明書（証明者自署もしくは押印）</w:t>
      </w:r>
    </w:p>
    <w:p w14:paraId="58948E17" w14:textId="77777777" w:rsidR="0032198A" w:rsidRPr="009F5DD1" w:rsidRDefault="0032198A" w:rsidP="0032198A">
      <w:pPr>
        <w:rPr>
          <w:rFonts w:ascii="ＭＳ 明朝" w:hAnsi="ＭＳ 明朝"/>
          <w:i/>
          <w:szCs w:val="24"/>
        </w:rPr>
      </w:pPr>
      <w:r w:rsidRPr="009F5DD1">
        <w:rPr>
          <w:rFonts w:ascii="ＭＳ 明朝" w:hAnsi="ＭＳ 明朝" w:hint="eastAsia"/>
          <w:i/>
          <w:szCs w:val="24"/>
        </w:rPr>
        <w:t>・稼働している現在の写真（会社外観、加工風景等）</w:t>
      </w:r>
    </w:p>
    <w:p w14:paraId="6168472D" w14:textId="5EFD5181" w:rsidR="00A27D2C" w:rsidRPr="009F5DD1" w:rsidRDefault="00A27D2C" w:rsidP="0032198A">
      <w:pPr>
        <w:rPr>
          <w:rFonts w:ascii="ＭＳ 明朝" w:hAnsi="ＭＳ 明朝"/>
          <w:i/>
          <w:szCs w:val="24"/>
        </w:rPr>
      </w:pPr>
      <w:r w:rsidRPr="009F5DD1">
        <w:rPr>
          <w:rFonts w:ascii="ＭＳ 明朝" w:hAnsi="ＭＳ 明朝" w:hint="eastAsia"/>
          <w:i/>
          <w:szCs w:val="24"/>
        </w:rPr>
        <w:t>・見積書等</w:t>
      </w:r>
    </w:p>
    <w:p w14:paraId="01657AA0" w14:textId="054DAABD" w:rsidR="00CC1783" w:rsidRPr="009F5DD1" w:rsidRDefault="0032198A">
      <w:pPr>
        <w:rPr>
          <w:rFonts w:ascii="ＭＳ 明朝" w:hAnsi="ＭＳ 明朝"/>
          <w:i/>
          <w:szCs w:val="24"/>
        </w:rPr>
      </w:pPr>
      <w:r w:rsidRPr="009F5DD1">
        <w:rPr>
          <w:rFonts w:ascii="ＭＳ 明朝" w:hAnsi="ＭＳ 明朝" w:hint="eastAsia"/>
          <w:i/>
          <w:szCs w:val="24"/>
        </w:rPr>
        <w:t>・その他必要な書類</w:t>
      </w:r>
    </w:p>
    <w:p w14:paraId="2D1DFD21" w14:textId="77777777" w:rsidR="00CC1783" w:rsidRPr="009F5DD1" w:rsidRDefault="00CC1783">
      <w:pPr>
        <w:rPr>
          <w:rFonts w:ascii="ＭＳ 明朝" w:hAnsi="ＭＳ 明朝"/>
          <w:iCs/>
          <w:sz w:val="24"/>
          <w:szCs w:val="24"/>
        </w:rPr>
      </w:pPr>
    </w:p>
    <w:p w14:paraId="4AB1489A" w14:textId="77777777" w:rsidR="00F7104A" w:rsidRPr="009F5DD1" w:rsidRDefault="00F7104A">
      <w:pPr>
        <w:rPr>
          <w:rFonts w:ascii="ＭＳ 明朝" w:hAnsi="ＭＳ 明朝"/>
          <w:iCs/>
          <w:sz w:val="24"/>
          <w:szCs w:val="24"/>
        </w:rPr>
      </w:pPr>
    </w:p>
    <w:sectPr w:rsidR="00F7104A" w:rsidRPr="009F5DD1">
      <w:pgSz w:w="11906" w:h="16838"/>
      <w:pgMar w:top="1134" w:right="1134" w:bottom="1134" w:left="1134" w:header="567" w:footer="113" w:gutter="0"/>
      <w:pgNumType w:fmt="numberInDash"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E523" w14:textId="77777777" w:rsidR="00AC6334" w:rsidRDefault="00AC6334">
      <w:r>
        <w:separator/>
      </w:r>
    </w:p>
  </w:endnote>
  <w:endnote w:type="continuationSeparator" w:id="0">
    <w:p w14:paraId="31A6DA61" w14:textId="77777777" w:rsidR="00AC6334" w:rsidRDefault="00AC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DB0C" w14:textId="77777777" w:rsidR="00D1784C" w:rsidRDefault="00D1784C">
    <w:pPr>
      <w:pStyle w:val="a5"/>
      <w:jc w:val="center"/>
    </w:pPr>
    <w:r>
      <w:fldChar w:fldCharType="begin"/>
    </w:r>
    <w:r>
      <w:instrText>PAGE   \* MERGEFORMAT</w:instrText>
    </w:r>
    <w:r>
      <w:fldChar w:fldCharType="separate"/>
    </w:r>
    <w:r w:rsidRPr="00781036">
      <w:rPr>
        <w:noProof/>
        <w:lang w:val="ja-JP"/>
      </w:rPr>
      <w:t>-</w:t>
    </w:r>
    <w:r>
      <w:rPr>
        <w:noProof/>
      </w:rPr>
      <w:t xml:space="preserve"> 13 -</w:t>
    </w:r>
    <w:r>
      <w:fldChar w:fldCharType="end"/>
    </w:r>
  </w:p>
  <w:p w14:paraId="60D23366" w14:textId="77777777" w:rsidR="00D1784C" w:rsidRDefault="00D178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2009" w14:textId="77777777" w:rsidR="00AC6334" w:rsidRDefault="00AC6334">
      <w:r>
        <w:separator/>
      </w:r>
    </w:p>
  </w:footnote>
  <w:footnote w:type="continuationSeparator" w:id="0">
    <w:p w14:paraId="4CA9B61C" w14:textId="77777777" w:rsidR="00AC6334" w:rsidRDefault="00AC6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8F47" w14:textId="77777777" w:rsidR="00D1784C" w:rsidRDefault="00D1784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E9B1" w14:textId="77777777" w:rsidR="00D1784C" w:rsidRDefault="00D1784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E44A" w14:textId="77777777" w:rsidR="00D1784C" w:rsidRDefault="00D1784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C019B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FullWidth"/>
      <w:lvlText w:val="（%1）"/>
      <w:lvlJc w:val="left"/>
      <w:pPr>
        <w:ind w:left="945" w:hanging="720"/>
      </w:pPr>
      <w:rPr>
        <w:rFonts w:hint="default"/>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2" w15:restartNumberingAfterBreak="0">
    <w:nsid w:val="00000002"/>
    <w:multiLevelType w:val="multilevel"/>
    <w:tmpl w:val="00000002"/>
    <w:lvl w:ilvl="0">
      <w:start w:val="1"/>
      <w:numFmt w:val="decimalFullWidth"/>
      <w:lvlText w:val="（%1）"/>
      <w:lvlJc w:val="left"/>
      <w:pPr>
        <w:ind w:left="945" w:hanging="720"/>
      </w:pPr>
      <w:rPr>
        <w:rFonts w:hint="default"/>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3" w15:restartNumberingAfterBreak="0">
    <w:nsid w:val="00000004"/>
    <w:multiLevelType w:val="multilevel"/>
    <w:tmpl w:val="00000004"/>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00000005"/>
    <w:multiLevelType w:val="multilevel"/>
    <w:tmpl w:val="00000005"/>
    <w:lvl w:ilvl="0">
      <w:start w:val="1"/>
      <w:numFmt w:val="decimalEnclosedCircle"/>
      <w:lvlText w:val="%1"/>
      <w:lvlJc w:val="left"/>
      <w:pPr>
        <w:ind w:left="1935" w:hanging="360"/>
      </w:pPr>
      <w:rPr>
        <w:rFonts w:hint="default"/>
      </w:rPr>
    </w:lvl>
    <w:lvl w:ilvl="1">
      <w:start w:val="1"/>
      <w:numFmt w:val="aiueoFullWidth"/>
      <w:lvlText w:val="(%2)"/>
      <w:lvlJc w:val="left"/>
      <w:pPr>
        <w:ind w:left="2415" w:hanging="420"/>
      </w:pPr>
    </w:lvl>
    <w:lvl w:ilvl="2">
      <w:start w:val="1"/>
      <w:numFmt w:val="decimalEnclosedCircle"/>
      <w:lvlText w:val="%3"/>
      <w:lvlJc w:val="left"/>
      <w:pPr>
        <w:ind w:left="2835" w:hanging="420"/>
      </w:pPr>
    </w:lvl>
    <w:lvl w:ilvl="3">
      <w:start w:val="1"/>
      <w:numFmt w:val="decimal"/>
      <w:lvlText w:val="%4."/>
      <w:lvlJc w:val="left"/>
      <w:pPr>
        <w:ind w:left="3255" w:hanging="420"/>
      </w:pPr>
    </w:lvl>
    <w:lvl w:ilvl="4">
      <w:start w:val="1"/>
      <w:numFmt w:val="aiueoFullWidth"/>
      <w:lvlText w:val="(%5)"/>
      <w:lvlJc w:val="left"/>
      <w:pPr>
        <w:ind w:left="3675" w:hanging="420"/>
      </w:pPr>
    </w:lvl>
    <w:lvl w:ilvl="5">
      <w:start w:val="1"/>
      <w:numFmt w:val="decimalEnclosedCircle"/>
      <w:lvlText w:val="%6"/>
      <w:lvlJc w:val="left"/>
      <w:pPr>
        <w:ind w:left="4095" w:hanging="420"/>
      </w:pPr>
    </w:lvl>
    <w:lvl w:ilvl="6">
      <w:start w:val="1"/>
      <w:numFmt w:val="decimal"/>
      <w:lvlText w:val="%7."/>
      <w:lvlJc w:val="left"/>
      <w:pPr>
        <w:ind w:left="4515" w:hanging="420"/>
      </w:pPr>
    </w:lvl>
    <w:lvl w:ilvl="7">
      <w:start w:val="1"/>
      <w:numFmt w:val="aiueoFullWidth"/>
      <w:lvlText w:val="(%8)"/>
      <w:lvlJc w:val="left"/>
      <w:pPr>
        <w:ind w:left="4935" w:hanging="420"/>
      </w:pPr>
    </w:lvl>
    <w:lvl w:ilvl="8">
      <w:start w:val="1"/>
      <w:numFmt w:val="decimalEnclosedCircle"/>
      <w:lvlText w:val="%9"/>
      <w:lvlJc w:val="left"/>
      <w:pPr>
        <w:ind w:left="5355" w:hanging="420"/>
      </w:pPr>
    </w:lvl>
  </w:abstractNum>
  <w:abstractNum w:abstractNumId="5" w15:restartNumberingAfterBreak="0">
    <w:nsid w:val="00000006"/>
    <w:multiLevelType w:val="multilevel"/>
    <w:tmpl w:val="0000000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00000007"/>
    <w:multiLevelType w:val="multilevel"/>
    <w:tmpl w:val="00000007"/>
    <w:lvl w:ilvl="0">
      <w:start w:val="1"/>
      <w:numFmt w:val="bullet"/>
      <w:lvlText w:val="●"/>
      <w:lvlJc w:val="left"/>
      <w:pPr>
        <w:ind w:left="1455" w:hanging="360"/>
      </w:pPr>
      <w:rPr>
        <w:rFonts w:ascii="ＭＳ 明朝" w:eastAsia="ＭＳ 明朝" w:hAnsi="ＭＳ 明朝" w:hint="eastAsia"/>
      </w:rPr>
    </w:lvl>
    <w:lvl w:ilvl="1">
      <w:start w:val="1"/>
      <w:numFmt w:val="bullet"/>
      <w:lvlText w:val=""/>
      <w:lvlJc w:val="left"/>
      <w:pPr>
        <w:ind w:left="1935" w:hanging="420"/>
      </w:pPr>
      <w:rPr>
        <w:rFonts w:ascii="Wingdings" w:hAnsi="Wingdings" w:hint="default"/>
      </w:rPr>
    </w:lvl>
    <w:lvl w:ilvl="2">
      <w:start w:val="1"/>
      <w:numFmt w:val="bullet"/>
      <w:lvlText w:val=""/>
      <w:lvlJc w:val="left"/>
      <w:pPr>
        <w:ind w:left="2355" w:hanging="420"/>
      </w:pPr>
      <w:rPr>
        <w:rFonts w:ascii="Wingdings" w:hAnsi="Wingdings" w:hint="default"/>
      </w:rPr>
    </w:lvl>
    <w:lvl w:ilvl="3">
      <w:start w:val="1"/>
      <w:numFmt w:val="bullet"/>
      <w:lvlText w:val=""/>
      <w:lvlJc w:val="left"/>
      <w:pPr>
        <w:ind w:left="2775" w:hanging="420"/>
      </w:pPr>
      <w:rPr>
        <w:rFonts w:ascii="Wingdings" w:hAnsi="Wingdings" w:hint="default"/>
      </w:rPr>
    </w:lvl>
    <w:lvl w:ilvl="4">
      <w:start w:val="1"/>
      <w:numFmt w:val="bullet"/>
      <w:lvlText w:val=""/>
      <w:lvlJc w:val="left"/>
      <w:pPr>
        <w:ind w:left="3195" w:hanging="420"/>
      </w:pPr>
      <w:rPr>
        <w:rFonts w:ascii="Wingdings" w:hAnsi="Wingdings" w:hint="default"/>
      </w:rPr>
    </w:lvl>
    <w:lvl w:ilvl="5">
      <w:start w:val="1"/>
      <w:numFmt w:val="bullet"/>
      <w:lvlText w:val=""/>
      <w:lvlJc w:val="left"/>
      <w:pPr>
        <w:ind w:left="3615" w:hanging="420"/>
      </w:pPr>
      <w:rPr>
        <w:rFonts w:ascii="Wingdings" w:hAnsi="Wingdings" w:hint="default"/>
      </w:rPr>
    </w:lvl>
    <w:lvl w:ilvl="6">
      <w:start w:val="1"/>
      <w:numFmt w:val="bullet"/>
      <w:lvlText w:val=""/>
      <w:lvlJc w:val="left"/>
      <w:pPr>
        <w:ind w:left="4035" w:hanging="420"/>
      </w:pPr>
      <w:rPr>
        <w:rFonts w:ascii="Wingdings" w:hAnsi="Wingdings" w:hint="default"/>
      </w:rPr>
    </w:lvl>
    <w:lvl w:ilvl="7">
      <w:start w:val="1"/>
      <w:numFmt w:val="bullet"/>
      <w:lvlText w:val=""/>
      <w:lvlJc w:val="left"/>
      <w:pPr>
        <w:ind w:left="4455" w:hanging="420"/>
      </w:pPr>
      <w:rPr>
        <w:rFonts w:ascii="Wingdings" w:hAnsi="Wingdings" w:hint="default"/>
      </w:rPr>
    </w:lvl>
    <w:lvl w:ilvl="8">
      <w:start w:val="1"/>
      <w:numFmt w:val="bullet"/>
      <w:lvlText w:val=""/>
      <w:lvlJc w:val="left"/>
      <w:pPr>
        <w:ind w:left="4875" w:hanging="420"/>
      </w:pPr>
      <w:rPr>
        <w:rFonts w:ascii="Wingdings" w:hAnsi="Wingdings" w:hint="default"/>
      </w:rPr>
    </w:lvl>
  </w:abstractNum>
  <w:abstractNum w:abstractNumId="7" w15:restartNumberingAfterBreak="0">
    <w:nsid w:val="00000008"/>
    <w:multiLevelType w:val="multilevel"/>
    <w:tmpl w:val="00000008"/>
    <w:lvl w:ilvl="0">
      <w:start w:val="1"/>
      <w:numFmt w:val="decimalEnclosedCircle"/>
      <w:lvlText w:val="%1"/>
      <w:lvlJc w:val="left"/>
      <w:pPr>
        <w:ind w:left="810" w:hanging="360"/>
      </w:pPr>
      <w:rPr>
        <w:rFonts w:hint="default"/>
      </w:rPr>
    </w:lvl>
    <w:lvl w:ilvl="1">
      <w:start w:val="1"/>
      <w:numFmt w:val="aiueoFullWidth"/>
      <w:lvlText w:val="(%2)"/>
      <w:lvlJc w:val="left"/>
      <w:pPr>
        <w:ind w:left="1290" w:hanging="420"/>
      </w:pPr>
    </w:lvl>
    <w:lvl w:ilvl="2">
      <w:start w:val="1"/>
      <w:numFmt w:val="decimalEnclosedCircle"/>
      <w:lvlText w:val="%3"/>
      <w:lvlJc w:val="left"/>
      <w:pPr>
        <w:ind w:left="1710" w:hanging="420"/>
      </w:pPr>
    </w:lvl>
    <w:lvl w:ilvl="3">
      <w:start w:val="1"/>
      <w:numFmt w:val="decimal"/>
      <w:lvlText w:val="%4."/>
      <w:lvlJc w:val="left"/>
      <w:pPr>
        <w:ind w:left="2130" w:hanging="420"/>
      </w:pPr>
    </w:lvl>
    <w:lvl w:ilvl="4">
      <w:start w:val="1"/>
      <w:numFmt w:val="aiueoFullWidth"/>
      <w:lvlText w:val="(%5)"/>
      <w:lvlJc w:val="left"/>
      <w:pPr>
        <w:ind w:left="2550" w:hanging="420"/>
      </w:pPr>
    </w:lvl>
    <w:lvl w:ilvl="5">
      <w:start w:val="1"/>
      <w:numFmt w:val="decimalEnclosedCircle"/>
      <w:lvlText w:val="%6"/>
      <w:lvlJc w:val="left"/>
      <w:pPr>
        <w:ind w:left="2970" w:hanging="420"/>
      </w:pPr>
    </w:lvl>
    <w:lvl w:ilvl="6">
      <w:start w:val="1"/>
      <w:numFmt w:val="decimal"/>
      <w:lvlText w:val="%7."/>
      <w:lvlJc w:val="left"/>
      <w:pPr>
        <w:ind w:left="3390" w:hanging="420"/>
      </w:pPr>
    </w:lvl>
    <w:lvl w:ilvl="7">
      <w:start w:val="1"/>
      <w:numFmt w:val="aiueoFullWidth"/>
      <w:lvlText w:val="(%8)"/>
      <w:lvlJc w:val="left"/>
      <w:pPr>
        <w:ind w:left="3810" w:hanging="420"/>
      </w:pPr>
    </w:lvl>
    <w:lvl w:ilvl="8">
      <w:start w:val="1"/>
      <w:numFmt w:val="decimalEnclosedCircle"/>
      <w:lvlText w:val="%9"/>
      <w:lvlJc w:val="left"/>
      <w:pPr>
        <w:ind w:left="4230" w:hanging="420"/>
      </w:pPr>
    </w:lvl>
  </w:abstractNum>
  <w:abstractNum w:abstractNumId="8" w15:restartNumberingAfterBreak="0">
    <w:nsid w:val="0000000B"/>
    <w:multiLevelType w:val="multilevel"/>
    <w:tmpl w:val="0000000B"/>
    <w:lvl w:ilvl="0">
      <w:start w:val="1"/>
      <w:numFmt w:val="decimalFullWidth"/>
      <w:lvlText w:val="（%1）"/>
      <w:lvlJc w:val="left"/>
      <w:pPr>
        <w:ind w:left="945" w:hanging="720"/>
      </w:pPr>
      <w:rPr>
        <w:rFonts w:hint="eastAsia"/>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9" w15:restartNumberingAfterBreak="0">
    <w:nsid w:val="0000000D"/>
    <w:multiLevelType w:val="multilevel"/>
    <w:tmpl w:val="0000000D"/>
    <w:lvl w:ilvl="0">
      <w:start w:val="1"/>
      <w:numFmt w:val="decimalEnclosedCircle"/>
      <w:lvlText w:val="%1"/>
      <w:lvlJc w:val="left"/>
      <w:pPr>
        <w:ind w:left="1070" w:hanging="360"/>
      </w:pPr>
      <w:rPr>
        <w:rFonts w:hint="default"/>
      </w:rPr>
    </w:lvl>
    <w:lvl w:ilvl="1">
      <w:start w:val="1"/>
      <w:numFmt w:val="aiueoFullWidth"/>
      <w:lvlText w:val="(%2)"/>
      <w:lvlJc w:val="left"/>
      <w:pPr>
        <w:ind w:left="1500" w:hanging="420"/>
      </w:pPr>
    </w:lvl>
    <w:lvl w:ilvl="2">
      <w:start w:val="1"/>
      <w:numFmt w:val="decimalEnclosedCircle"/>
      <w:lvlText w:val="%3"/>
      <w:lvlJc w:val="left"/>
      <w:pPr>
        <w:ind w:left="1920" w:hanging="420"/>
      </w:pPr>
    </w:lvl>
    <w:lvl w:ilvl="3">
      <w:start w:val="1"/>
      <w:numFmt w:val="decimal"/>
      <w:lvlText w:val="%4."/>
      <w:lvlJc w:val="left"/>
      <w:pPr>
        <w:ind w:left="2340" w:hanging="420"/>
      </w:pPr>
    </w:lvl>
    <w:lvl w:ilvl="4">
      <w:start w:val="1"/>
      <w:numFmt w:val="aiueoFullWidth"/>
      <w:lvlText w:val="(%5)"/>
      <w:lvlJc w:val="left"/>
      <w:pPr>
        <w:ind w:left="2760" w:hanging="420"/>
      </w:pPr>
    </w:lvl>
    <w:lvl w:ilvl="5">
      <w:start w:val="1"/>
      <w:numFmt w:val="decimalEnclosedCircle"/>
      <w:lvlText w:val="%6"/>
      <w:lvlJc w:val="left"/>
      <w:pPr>
        <w:ind w:left="3180" w:hanging="420"/>
      </w:pPr>
    </w:lvl>
    <w:lvl w:ilvl="6">
      <w:start w:val="1"/>
      <w:numFmt w:val="decimal"/>
      <w:lvlText w:val="%7."/>
      <w:lvlJc w:val="left"/>
      <w:pPr>
        <w:ind w:left="3600" w:hanging="420"/>
      </w:pPr>
    </w:lvl>
    <w:lvl w:ilvl="7">
      <w:start w:val="1"/>
      <w:numFmt w:val="aiueoFullWidth"/>
      <w:lvlText w:val="(%8)"/>
      <w:lvlJc w:val="left"/>
      <w:pPr>
        <w:ind w:left="4020" w:hanging="420"/>
      </w:pPr>
    </w:lvl>
    <w:lvl w:ilvl="8">
      <w:start w:val="1"/>
      <w:numFmt w:val="decimalEnclosedCircle"/>
      <w:lvlText w:val="%9"/>
      <w:lvlJc w:val="left"/>
      <w:pPr>
        <w:ind w:left="4440" w:hanging="420"/>
      </w:pPr>
    </w:lvl>
  </w:abstractNum>
  <w:abstractNum w:abstractNumId="10" w15:restartNumberingAfterBreak="0">
    <w:nsid w:val="0000000F"/>
    <w:multiLevelType w:val="multilevel"/>
    <w:tmpl w:val="0000000F"/>
    <w:lvl w:ilvl="0">
      <w:start w:val="1"/>
      <w:numFmt w:val="decimalFullWidth"/>
      <w:lvlText w:val="（%1）"/>
      <w:lvlJc w:val="left"/>
      <w:pPr>
        <w:ind w:left="1004" w:hanging="720"/>
      </w:pPr>
      <w:rPr>
        <w:rFonts w:hint="default"/>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00000011"/>
    <w:multiLevelType w:val="multilevel"/>
    <w:tmpl w:val="00000011"/>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00000012"/>
    <w:multiLevelType w:val="multilevel"/>
    <w:tmpl w:val="00000012"/>
    <w:lvl w:ilvl="0">
      <w:start w:val="1"/>
      <w:numFmt w:val="decimalFullWidth"/>
      <w:lvlText w:val="（%1）"/>
      <w:lvlJc w:val="left"/>
      <w:pPr>
        <w:ind w:left="940" w:hanging="720"/>
      </w:pPr>
      <w:rPr>
        <w:rFonts w:hint="eastAsia"/>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abstractNum w:abstractNumId="13" w15:restartNumberingAfterBreak="0">
    <w:nsid w:val="24127CF5"/>
    <w:multiLevelType w:val="multilevel"/>
    <w:tmpl w:val="00000000"/>
    <w:lvl w:ilvl="0">
      <w:numFmt w:val="bullet"/>
      <w:lvlText w:val="●"/>
      <w:lvlJc w:val="left"/>
      <w:pPr>
        <w:ind w:left="1545" w:hanging="450"/>
      </w:pPr>
      <w:rPr>
        <w:rFonts w:ascii="ＭＳ 明朝" w:eastAsia="ＭＳ 明朝" w:hAnsi="ＭＳ 明朝" w:hint="eastAsia"/>
      </w:rPr>
    </w:lvl>
    <w:lvl w:ilvl="1">
      <w:start w:val="1"/>
      <w:numFmt w:val="bullet"/>
      <w:lvlText w:val=""/>
      <w:lvlJc w:val="left"/>
      <w:pPr>
        <w:ind w:left="1935" w:hanging="420"/>
      </w:pPr>
      <w:rPr>
        <w:rFonts w:ascii="Wingdings" w:hAnsi="Wingdings" w:hint="default"/>
      </w:rPr>
    </w:lvl>
    <w:lvl w:ilvl="2">
      <w:start w:val="1"/>
      <w:numFmt w:val="bullet"/>
      <w:lvlText w:val=""/>
      <w:lvlJc w:val="left"/>
      <w:pPr>
        <w:ind w:left="2355" w:hanging="420"/>
      </w:pPr>
      <w:rPr>
        <w:rFonts w:ascii="Wingdings" w:hAnsi="Wingdings" w:hint="default"/>
      </w:rPr>
    </w:lvl>
    <w:lvl w:ilvl="3">
      <w:start w:val="1"/>
      <w:numFmt w:val="bullet"/>
      <w:lvlText w:val=""/>
      <w:lvlJc w:val="left"/>
      <w:pPr>
        <w:ind w:left="2775" w:hanging="420"/>
      </w:pPr>
      <w:rPr>
        <w:rFonts w:ascii="Wingdings" w:hAnsi="Wingdings" w:hint="default"/>
      </w:rPr>
    </w:lvl>
    <w:lvl w:ilvl="4">
      <w:start w:val="1"/>
      <w:numFmt w:val="bullet"/>
      <w:lvlText w:val=""/>
      <w:lvlJc w:val="left"/>
      <w:pPr>
        <w:ind w:left="3195" w:hanging="420"/>
      </w:pPr>
      <w:rPr>
        <w:rFonts w:ascii="Wingdings" w:hAnsi="Wingdings" w:hint="default"/>
      </w:rPr>
    </w:lvl>
    <w:lvl w:ilvl="5">
      <w:start w:val="1"/>
      <w:numFmt w:val="bullet"/>
      <w:lvlText w:val=""/>
      <w:lvlJc w:val="left"/>
      <w:pPr>
        <w:ind w:left="3615" w:hanging="420"/>
      </w:pPr>
      <w:rPr>
        <w:rFonts w:ascii="Wingdings" w:hAnsi="Wingdings" w:hint="default"/>
      </w:rPr>
    </w:lvl>
    <w:lvl w:ilvl="6">
      <w:start w:val="1"/>
      <w:numFmt w:val="bullet"/>
      <w:lvlText w:val=""/>
      <w:lvlJc w:val="left"/>
      <w:pPr>
        <w:ind w:left="4035" w:hanging="420"/>
      </w:pPr>
      <w:rPr>
        <w:rFonts w:ascii="Wingdings" w:hAnsi="Wingdings" w:hint="default"/>
      </w:rPr>
    </w:lvl>
    <w:lvl w:ilvl="7">
      <w:start w:val="1"/>
      <w:numFmt w:val="bullet"/>
      <w:lvlText w:val=""/>
      <w:lvlJc w:val="left"/>
      <w:pPr>
        <w:ind w:left="4455" w:hanging="420"/>
      </w:pPr>
      <w:rPr>
        <w:rFonts w:ascii="Wingdings" w:hAnsi="Wingdings" w:hint="default"/>
      </w:rPr>
    </w:lvl>
    <w:lvl w:ilvl="8">
      <w:start w:val="1"/>
      <w:numFmt w:val="bullet"/>
      <w:lvlText w:val=""/>
      <w:lvlJc w:val="left"/>
      <w:pPr>
        <w:ind w:left="4875" w:hanging="420"/>
      </w:pPr>
      <w:rPr>
        <w:rFonts w:ascii="Wingdings" w:hAnsi="Wingdings" w:hint="default"/>
      </w:rPr>
    </w:lvl>
  </w:abstractNum>
  <w:abstractNum w:abstractNumId="14" w15:restartNumberingAfterBreak="0">
    <w:nsid w:val="2E0355A6"/>
    <w:multiLevelType w:val="hybridMultilevel"/>
    <w:tmpl w:val="83D0375E"/>
    <w:lvl w:ilvl="0" w:tplc="AD3C4648">
      <w:start w:val="3"/>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CC95DDC"/>
    <w:multiLevelType w:val="hybridMultilevel"/>
    <w:tmpl w:val="000ACC56"/>
    <w:lvl w:ilvl="0" w:tplc="12689A68">
      <w:start w:val="1"/>
      <w:numFmt w:val="decimalEnclosedCircle"/>
      <w:lvlText w:val="%1"/>
      <w:lvlJc w:val="left"/>
      <w:pPr>
        <w:ind w:left="107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715234705">
    <w:abstractNumId w:val="12"/>
  </w:num>
  <w:num w:numId="2" w16cid:durableId="1646547880">
    <w:abstractNumId w:val="1"/>
  </w:num>
  <w:num w:numId="3" w16cid:durableId="906306612">
    <w:abstractNumId w:val="8"/>
  </w:num>
  <w:num w:numId="4" w16cid:durableId="312032093">
    <w:abstractNumId w:val="11"/>
  </w:num>
  <w:num w:numId="5" w16cid:durableId="136922806">
    <w:abstractNumId w:val="3"/>
  </w:num>
  <w:num w:numId="6" w16cid:durableId="712316791">
    <w:abstractNumId w:val="13"/>
  </w:num>
  <w:num w:numId="7" w16cid:durableId="1695106010">
    <w:abstractNumId w:val="4"/>
  </w:num>
  <w:num w:numId="8" w16cid:durableId="1097486953">
    <w:abstractNumId w:val="6"/>
  </w:num>
  <w:num w:numId="9" w16cid:durableId="347608432">
    <w:abstractNumId w:val="9"/>
  </w:num>
  <w:num w:numId="10" w16cid:durableId="1566719608">
    <w:abstractNumId w:val="2"/>
  </w:num>
  <w:num w:numId="11" w16cid:durableId="809595572">
    <w:abstractNumId w:val="10"/>
  </w:num>
  <w:num w:numId="12" w16cid:durableId="608973218">
    <w:abstractNumId w:val="7"/>
  </w:num>
  <w:num w:numId="13" w16cid:durableId="888614959">
    <w:abstractNumId w:val="5"/>
  </w:num>
  <w:num w:numId="14" w16cid:durableId="1017460533">
    <w:abstractNumId w:val="0"/>
  </w:num>
  <w:num w:numId="15" w16cid:durableId="765466930">
    <w:abstractNumId w:val="15"/>
  </w:num>
  <w:num w:numId="16" w16cid:durableId="16659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0B49"/>
    <w:rsid w:val="0004662C"/>
    <w:rsid w:val="0004790B"/>
    <w:rsid w:val="00053F38"/>
    <w:rsid w:val="000619FD"/>
    <w:rsid w:val="00070046"/>
    <w:rsid w:val="00083B0B"/>
    <w:rsid w:val="000952B4"/>
    <w:rsid w:val="000A6D8A"/>
    <w:rsid w:val="000B2EF7"/>
    <w:rsid w:val="000C2C88"/>
    <w:rsid w:val="000D190C"/>
    <w:rsid w:val="000E1C61"/>
    <w:rsid w:val="000E23A6"/>
    <w:rsid w:val="00117866"/>
    <w:rsid w:val="00122535"/>
    <w:rsid w:val="001371C3"/>
    <w:rsid w:val="00145940"/>
    <w:rsid w:val="00171811"/>
    <w:rsid w:val="00172A27"/>
    <w:rsid w:val="00175A54"/>
    <w:rsid w:val="00181E82"/>
    <w:rsid w:val="00195980"/>
    <w:rsid w:val="0019676B"/>
    <w:rsid w:val="001D7923"/>
    <w:rsid w:val="00241DAF"/>
    <w:rsid w:val="00255841"/>
    <w:rsid w:val="002800FE"/>
    <w:rsid w:val="002A1C30"/>
    <w:rsid w:val="002E3C60"/>
    <w:rsid w:val="0032198A"/>
    <w:rsid w:val="0032583D"/>
    <w:rsid w:val="00330092"/>
    <w:rsid w:val="00360D69"/>
    <w:rsid w:val="0039082C"/>
    <w:rsid w:val="003950AA"/>
    <w:rsid w:val="003A51E5"/>
    <w:rsid w:val="003D7D43"/>
    <w:rsid w:val="003F3950"/>
    <w:rsid w:val="003F523C"/>
    <w:rsid w:val="0040767E"/>
    <w:rsid w:val="00413ACC"/>
    <w:rsid w:val="00416529"/>
    <w:rsid w:val="004244E1"/>
    <w:rsid w:val="00431B98"/>
    <w:rsid w:val="00462906"/>
    <w:rsid w:val="00464562"/>
    <w:rsid w:val="004704E3"/>
    <w:rsid w:val="00480C44"/>
    <w:rsid w:val="00481164"/>
    <w:rsid w:val="0048730E"/>
    <w:rsid w:val="004B69F1"/>
    <w:rsid w:val="004C06A2"/>
    <w:rsid w:val="004E286C"/>
    <w:rsid w:val="004E7E40"/>
    <w:rsid w:val="004F7857"/>
    <w:rsid w:val="00550FD6"/>
    <w:rsid w:val="00593622"/>
    <w:rsid w:val="0059734C"/>
    <w:rsid w:val="005A2817"/>
    <w:rsid w:val="005E2AB8"/>
    <w:rsid w:val="005E2B91"/>
    <w:rsid w:val="005E6A92"/>
    <w:rsid w:val="006038A8"/>
    <w:rsid w:val="00644451"/>
    <w:rsid w:val="00676CF2"/>
    <w:rsid w:val="006C4B6E"/>
    <w:rsid w:val="006D6369"/>
    <w:rsid w:val="006E7DFE"/>
    <w:rsid w:val="006F7CD8"/>
    <w:rsid w:val="00742AD2"/>
    <w:rsid w:val="00776332"/>
    <w:rsid w:val="00781036"/>
    <w:rsid w:val="007823D4"/>
    <w:rsid w:val="007A13A9"/>
    <w:rsid w:val="008150DE"/>
    <w:rsid w:val="00832B8D"/>
    <w:rsid w:val="00854162"/>
    <w:rsid w:val="008A3556"/>
    <w:rsid w:val="008B5BBF"/>
    <w:rsid w:val="008D7D1C"/>
    <w:rsid w:val="008F3C66"/>
    <w:rsid w:val="008F4000"/>
    <w:rsid w:val="00902807"/>
    <w:rsid w:val="009216BB"/>
    <w:rsid w:val="009458D5"/>
    <w:rsid w:val="00981C97"/>
    <w:rsid w:val="00996A8D"/>
    <w:rsid w:val="009A39C7"/>
    <w:rsid w:val="009B0118"/>
    <w:rsid w:val="009B0444"/>
    <w:rsid w:val="009B136A"/>
    <w:rsid w:val="009B3917"/>
    <w:rsid w:val="009B5C2B"/>
    <w:rsid w:val="009C74E4"/>
    <w:rsid w:val="009F5DD1"/>
    <w:rsid w:val="00A133E6"/>
    <w:rsid w:val="00A1448A"/>
    <w:rsid w:val="00A27D2C"/>
    <w:rsid w:val="00A33C76"/>
    <w:rsid w:val="00A35039"/>
    <w:rsid w:val="00A7072E"/>
    <w:rsid w:val="00A807EE"/>
    <w:rsid w:val="00AA2EBA"/>
    <w:rsid w:val="00AA67D8"/>
    <w:rsid w:val="00AC6334"/>
    <w:rsid w:val="00B12088"/>
    <w:rsid w:val="00B27CC5"/>
    <w:rsid w:val="00B33FC0"/>
    <w:rsid w:val="00B355EB"/>
    <w:rsid w:val="00B63AC4"/>
    <w:rsid w:val="00B675ED"/>
    <w:rsid w:val="00B72D47"/>
    <w:rsid w:val="00BA339A"/>
    <w:rsid w:val="00BD06DC"/>
    <w:rsid w:val="00BD0DC7"/>
    <w:rsid w:val="00BE408E"/>
    <w:rsid w:val="00C17401"/>
    <w:rsid w:val="00C37AD4"/>
    <w:rsid w:val="00CB2862"/>
    <w:rsid w:val="00CC1783"/>
    <w:rsid w:val="00CC759A"/>
    <w:rsid w:val="00CF192D"/>
    <w:rsid w:val="00CF4781"/>
    <w:rsid w:val="00D1784C"/>
    <w:rsid w:val="00D3558E"/>
    <w:rsid w:val="00D5407B"/>
    <w:rsid w:val="00D60FCA"/>
    <w:rsid w:val="00D65664"/>
    <w:rsid w:val="00DC0724"/>
    <w:rsid w:val="00DD1E9C"/>
    <w:rsid w:val="00DD5886"/>
    <w:rsid w:val="00E14100"/>
    <w:rsid w:val="00E376DB"/>
    <w:rsid w:val="00E41EB1"/>
    <w:rsid w:val="00E6714F"/>
    <w:rsid w:val="00EB49A8"/>
    <w:rsid w:val="00EF5F02"/>
    <w:rsid w:val="00F00643"/>
    <w:rsid w:val="00F372B6"/>
    <w:rsid w:val="00F570F2"/>
    <w:rsid w:val="00F661F5"/>
    <w:rsid w:val="00F7104A"/>
    <w:rsid w:val="00FB2415"/>
    <w:rsid w:val="00FC09E6"/>
    <w:rsid w:val="00FC19AB"/>
    <w:rsid w:val="00FE6EBD"/>
    <w:rsid w:val="00FF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27F1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結語 (文字)"/>
    <w:link w:val="1"/>
    <w:rPr>
      <w:sz w:val="22"/>
    </w:rPr>
  </w:style>
  <w:style w:type="character" w:customStyle="1" w:styleId="a4">
    <w:name w:val="フッター (文字)"/>
    <w:link w:val="a5"/>
    <w:rPr>
      <w:sz w:val="22"/>
    </w:rPr>
  </w:style>
  <w:style w:type="character" w:customStyle="1" w:styleId="a6">
    <w:name w:val="記 (文字)"/>
    <w:link w:val="10"/>
    <w:rPr>
      <w:rFonts w:ascii="ＭＳ 明朝" w:hAnsi="ＭＳ 明朝"/>
      <w:sz w:val="22"/>
    </w:rPr>
  </w:style>
  <w:style w:type="character" w:customStyle="1" w:styleId="a7">
    <w:name w:val="ヘッダー (文字)"/>
    <w:link w:val="a8"/>
    <w:rPr>
      <w:sz w:val="22"/>
    </w:rPr>
  </w:style>
  <w:style w:type="paragraph" w:styleId="a5">
    <w:name w:val="footer"/>
    <w:basedOn w:val="a"/>
    <w:link w:val="a4"/>
    <w:pPr>
      <w:tabs>
        <w:tab w:val="center" w:pos="4252"/>
        <w:tab w:val="right" w:pos="8504"/>
      </w:tabs>
      <w:snapToGrid w:val="0"/>
    </w:pPr>
  </w:style>
  <w:style w:type="paragraph" w:styleId="a8">
    <w:name w:val="header"/>
    <w:basedOn w:val="a"/>
    <w:link w:val="a7"/>
    <w:pPr>
      <w:tabs>
        <w:tab w:val="center" w:pos="4252"/>
        <w:tab w:val="right" w:pos="8504"/>
      </w:tabs>
      <w:snapToGrid w:val="0"/>
    </w:pPr>
  </w:style>
  <w:style w:type="paragraph" w:customStyle="1" w:styleId="1">
    <w:name w:val="結語1"/>
    <w:basedOn w:val="a"/>
    <w:link w:val="a3"/>
    <w:pPr>
      <w:jc w:val="right"/>
    </w:pPr>
  </w:style>
  <w:style w:type="paragraph" w:customStyle="1" w:styleId="10">
    <w:name w:val="記1"/>
    <w:basedOn w:val="a"/>
    <w:next w:val="a"/>
    <w:link w:val="a6"/>
    <w:pPr>
      <w:jc w:val="center"/>
    </w:pPr>
    <w:rPr>
      <w:rFonts w:ascii="ＭＳ 明朝" w:hAnsi="ＭＳ 明朝"/>
    </w:rPr>
  </w:style>
  <w:style w:type="paragraph" w:customStyle="1" w:styleId="11">
    <w:name w:val="リスト段落1"/>
    <w:basedOn w:val="a"/>
    <w:pPr>
      <w:ind w:leftChars="400" w:left="840"/>
    </w:pPr>
  </w:style>
  <w:style w:type="paragraph" w:styleId="a9">
    <w:name w:val="Balloon Text"/>
    <w:basedOn w:val="a"/>
    <w:link w:val="aa"/>
    <w:uiPriority w:val="99"/>
    <w:semiHidden/>
    <w:unhideWhenUsed/>
    <w:rsid w:val="002E3C60"/>
    <w:rPr>
      <w:rFonts w:ascii="ＭＳ 明朝"/>
      <w:sz w:val="18"/>
      <w:szCs w:val="18"/>
    </w:rPr>
  </w:style>
  <w:style w:type="character" w:customStyle="1" w:styleId="aa">
    <w:name w:val="吹き出し (文字)"/>
    <w:link w:val="a9"/>
    <w:uiPriority w:val="99"/>
    <w:semiHidden/>
    <w:rsid w:val="002E3C60"/>
    <w:rPr>
      <w:rFonts w:ascii="ＭＳ 明朝" w:eastAsia="ＭＳ 明朝" w:hAnsi="Century"/>
      <w:kern w:val="2"/>
      <w:sz w:val="18"/>
      <w:szCs w:val="18"/>
    </w:rPr>
  </w:style>
  <w:style w:type="table" w:styleId="ab">
    <w:name w:val="Table Grid"/>
    <w:basedOn w:val="a1"/>
    <w:uiPriority w:val="59"/>
    <w:rsid w:val="00CF192D"/>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629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894</Words>
  <Characters>5098</Characters>
  <Application>Microsoft Office Word</Application>
  <DocSecurity>0</DocSecurity>
  <PresentationFormat/>
  <Lines>42</Lines>
  <Paragraphs>11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ZENSUI004</vt:lpstr>
    </vt:vector>
  </TitlesOfParts>
  <Company>Microsoft</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ZENSUI004</dc:title>
  <dc:creator>ZENSUI011</dc:creator>
  <cp:lastModifiedBy>細野 遼太</cp:lastModifiedBy>
  <cp:revision>2</cp:revision>
  <cp:lastPrinted>2026-06-15T06:20:00Z</cp:lastPrinted>
  <dcterms:created xsi:type="dcterms:W3CDTF">2026-06-15T06:20:00Z</dcterms:created>
  <dcterms:modified xsi:type="dcterms:W3CDTF">2026-06-15T06:20:00Z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1041-8.1.0.3185</vt:lpwstr>
  </property>
</Properties>
</file>